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213" w:rsidRPr="00FB59D0" w:rsidRDefault="00A25F79" w:rsidP="00480213">
      <w:pPr>
        <w:rPr>
          <w:rFonts w:ascii="Arial" w:hAnsi="Arial"/>
          <w:szCs w:val="24"/>
        </w:rPr>
      </w:pPr>
      <w:r>
        <w:rPr>
          <w:rFonts w:eastAsia="Calibri"/>
          <w:szCs w:val="24"/>
        </w:rPr>
        <w:tab/>
      </w:r>
      <w:r w:rsidR="00480213">
        <w:rPr>
          <w:rFonts w:eastAsia="Calibri"/>
          <w:szCs w:val="24"/>
        </w:rPr>
        <w:tab/>
      </w:r>
      <w:r w:rsidR="00480213" w:rsidRPr="00FB59D0">
        <w:rPr>
          <w:rFonts w:ascii="Arial" w:hAnsi="Arial"/>
          <w:szCs w:val="24"/>
        </w:rPr>
        <w:t>EMENDA</w:t>
      </w:r>
      <w:r w:rsidR="00917FCD" w:rsidRPr="00FB59D0">
        <w:rPr>
          <w:rFonts w:ascii="Arial" w:hAnsi="Arial"/>
          <w:szCs w:val="24"/>
        </w:rPr>
        <w:t xml:space="preserve"> </w:t>
      </w:r>
      <w:r w:rsidR="00FB108D">
        <w:rPr>
          <w:rFonts w:ascii="Arial" w:hAnsi="Arial"/>
          <w:szCs w:val="24"/>
        </w:rPr>
        <w:t>MODIFICATIVA</w:t>
      </w:r>
      <w:bookmarkStart w:id="0" w:name="_GoBack"/>
      <w:bookmarkEnd w:id="0"/>
      <w:r w:rsidR="00B654E0" w:rsidRPr="00FB59D0">
        <w:rPr>
          <w:rFonts w:ascii="Arial" w:hAnsi="Arial"/>
          <w:szCs w:val="24"/>
        </w:rPr>
        <w:t xml:space="preserve"> Nº</w:t>
      </w:r>
      <w:r w:rsidR="005D146E" w:rsidRPr="00FB59D0">
        <w:rPr>
          <w:rFonts w:ascii="Arial" w:hAnsi="Arial"/>
          <w:szCs w:val="24"/>
        </w:rPr>
        <w:t xml:space="preserve"> 01</w:t>
      </w:r>
      <w:r w:rsidR="00EA3C37" w:rsidRPr="00FB59D0">
        <w:rPr>
          <w:rFonts w:ascii="Arial" w:hAnsi="Arial"/>
          <w:szCs w:val="24"/>
        </w:rPr>
        <w:t xml:space="preserve"> AO</w:t>
      </w:r>
      <w:r w:rsidR="005C7A0C" w:rsidRPr="00FB59D0">
        <w:rPr>
          <w:rFonts w:ascii="Arial" w:hAnsi="Arial"/>
          <w:szCs w:val="24"/>
        </w:rPr>
        <w:t xml:space="preserve"> </w:t>
      </w:r>
      <w:r w:rsidR="00480213" w:rsidRPr="00FB59D0">
        <w:rPr>
          <w:rFonts w:ascii="Arial" w:hAnsi="Arial"/>
          <w:szCs w:val="24"/>
        </w:rPr>
        <w:t xml:space="preserve">PROJETO DE </w:t>
      </w:r>
      <w:r w:rsidR="00C06275">
        <w:rPr>
          <w:rFonts w:ascii="Arial" w:hAnsi="Arial"/>
          <w:szCs w:val="24"/>
        </w:rPr>
        <w:t xml:space="preserve">DECRETO </w:t>
      </w:r>
      <w:r w:rsidR="00480213" w:rsidRPr="00FB59D0">
        <w:rPr>
          <w:rFonts w:ascii="Arial" w:hAnsi="Arial"/>
          <w:szCs w:val="24"/>
        </w:rPr>
        <w:t xml:space="preserve">Nº </w:t>
      </w:r>
      <w:r w:rsidR="00C06275">
        <w:rPr>
          <w:rFonts w:ascii="Arial" w:hAnsi="Arial"/>
          <w:szCs w:val="24"/>
        </w:rPr>
        <w:t>02</w:t>
      </w:r>
      <w:r w:rsidR="00480213" w:rsidRPr="00FB59D0">
        <w:rPr>
          <w:rFonts w:ascii="Arial" w:hAnsi="Arial"/>
          <w:szCs w:val="24"/>
        </w:rPr>
        <w:t>/</w:t>
      </w:r>
      <w:r w:rsidR="005D146E" w:rsidRPr="00FB59D0">
        <w:rPr>
          <w:rFonts w:ascii="Arial" w:hAnsi="Arial"/>
          <w:szCs w:val="24"/>
        </w:rPr>
        <w:t>2021</w:t>
      </w:r>
    </w:p>
    <w:p w:rsidR="00480213" w:rsidRPr="00FB59D0" w:rsidRDefault="00480213" w:rsidP="00480213">
      <w:pPr>
        <w:ind w:left="4248" w:firstLine="492"/>
        <w:rPr>
          <w:rFonts w:ascii="Arial" w:hAnsi="Arial"/>
          <w:szCs w:val="24"/>
        </w:rPr>
      </w:pPr>
    </w:p>
    <w:p w:rsidR="00480213" w:rsidRPr="00C06275" w:rsidRDefault="008E00EB" w:rsidP="00FB59D0">
      <w:pPr>
        <w:suppressAutoHyphens w:val="0"/>
        <w:spacing w:after="0" w:line="360" w:lineRule="auto"/>
        <w:ind w:left="4253"/>
        <w:jc w:val="both"/>
        <w:rPr>
          <w:rFonts w:ascii="Arial" w:hAnsi="Arial"/>
          <w:b/>
          <w:szCs w:val="24"/>
        </w:rPr>
      </w:pPr>
      <w:r w:rsidRPr="00C06275">
        <w:rPr>
          <w:rFonts w:ascii="Arial" w:hAnsi="Arial"/>
          <w:b/>
          <w:szCs w:val="24"/>
        </w:rPr>
        <w:t>Altera</w:t>
      </w:r>
      <w:r w:rsidR="00AA7D3D" w:rsidRPr="00C06275">
        <w:rPr>
          <w:rFonts w:ascii="Arial" w:hAnsi="Arial"/>
          <w:b/>
          <w:szCs w:val="24"/>
        </w:rPr>
        <w:t xml:space="preserve"> </w:t>
      </w:r>
      <w:r w:rsidR="00C06275" w:rsidRPr="00C06275">
        <w:rPr>
          <w:rFonts w:ascii="Arial" w:hAnsi="Arial"/>
          <w:b/>
          <w:szCs w:val="24"/>
        </w:rPr>
        <w:t xml:space="preserve">a Súmula e o Artigo 1° do Decreto Legislativo </w:t>
      </w:r>
      <w:r w:rsidR="00480213" w:rsidRPr="00C06275">
        <w:rPr>
          <w:rFonts w:ascii="Arial" w:hAnsi="Arial"/>
          <w:b/>
          <w:szCs w:val="24"/>
        </w:rPr>
        <w:t xml:space="preserve">nº </w:t>
      </w:r>
      <w:r w:rsidR="00C06275" w:rsidRPr="00C06275">
        <w:rPr>
          <w:rFonts w:ascii="Arial" w:hAnsi="Arial"/>
          <w:b/>
          <w:szCs w:val="24"/>
        </w:rPr>
        <w:t>02</w:t>
      </w:r>
      <w:r w:rsidR="00480213" w:rsidRPr="00C06275">
        <w:rPr>
          <w:rFonts w:ascii="Arial" w:hAnsi="Arial"/>
          <w:b/>
          <w:szCs w:val="24"/>
        </w:rPr>
        <w:t>/</w:t>
      </w:r>
      <w:r w:rsidR="005D146E" w:rsidRPr="00C06275">
        <w:rPr>
          <w:rFonts w:ascii="Arial" w:hAnsi="Arial"/>
          <w:b/>
          <w:szCs w:val="24"/>
        </w:rPr>
        <w:t>2021</w:t>
      </w:r>
      <w:r w:rsidR="00FB59D0" w:rsidRPr="00C06275">
        <w:rPr>
          <w:rFonts w:ascii="Arial" w:hAnsi="Arial"/>
          <w:b/>
          <w:szCs w:val="24"/>
        </w:rPr>
        <w:t>,</w:t>
      </w:r>
      <w:r w:rsidR="00480213" w:rsidRPr="00C06275">
        <w:rPr>
          <w:rFonts w:ascii="Arial" w:hAnsi="Arial"/>
          <w:b/>
          <w:szCs w:val="24"/>
        </w:rPr>
        <w:t xml:space="preserve"> o qual “</w:t>
      </w:r>
      <w:r w:rsidR="00C06275" w:rsidRPr="00C06275">
        <w:rPr>
          <w:rFonts w:ascii="Arial" w:hAnsi="Arial"/>
          <w:b/>
          <w:szCs w:val="24"/>
        </w:rPr>
        <w:t xml:space="preserve">Concede o Título de Cidadão Honorário de Campo Largo ao Sr. Jerônimo </w:t>
      </w:r>
      <w:proofErr w:type="spellStart"/>
      <w:r w:rsidR="00C06275" w:rsidRPr="00C06275">
        <w:rPr>
          <w:rFonts w:ascii="Arial" w:hAnsi="Arial"/>
          <w:b/>
          <w:szCs w:val="24"/>
        </w:rPr>
        <w:t>Stoco</w:t>
      </w:r>
      <w:proofErr w:type="spellEnd"/>
      <w:r w:rsidR="00480213" w:rsidRPr="00C06275">
        <w:rPr>
          <w:rFonts w:ascii="Arial" w:hAnsi="Arial"/>
          <w:b/>
          <w:szCs w:val="24"/>
        </w:rPr>
        <w:t>”</w:t>
      </w:r>
      <w:r w:rsidR="00C86175" w:rsidRPr="00C06275">
        <w:rPr>
          <w:rFonts w:ascii="Arial" w:hAnsi="Arial"/>
          <w:b/>
          <w:szCs w:val="24"/>
        </w:rPr>
        <w:t>.</w:t>
      </w:r>
    </w:p>
    <w:p w:rsidR="00A87399" w:rsidRPr="00FB59D0" w:rsidRDefault="00A87399" w:rsidP="00A87399">
      <w:pPr>
        <w:ind w:left="708"/>
        <w:jc w:val="both"/>
        <w:rPr>
          <w:rFonts w:ascii="Arial" w:hAnsi="Arial"/>
          <w:szCs w:val="24"/>
        </w:rPr>
      </w:pPr>
    </w:p>
    <w:p w:rsidR="008E00EB" w:rsidRPr="00FB59D0" w:rsidRDefault="00A87399" w:rsidP="00FB59D0">
      <w:pPr>
        <w:spacing w:line="360" w:lineRule="auto"/>
        <w:ind w:firstLine="708"/>
        <w:jc w:val="both"/>
        <w:rPr>
          <w:rFonts w:ascii="Arial" w:hAnsi="Arial"/>
          <w:szCs w:val="24"/>
        </w:rPr>
      </w:pPr>
      <w:r w:rsidRPr="00FB59D0">
        <w:rPr>
          <w:rFonts w:ascii="Arial" w:hAnsi="Arial"/>
          <w:b/>
          <w:szCs w:val="24"/>
        </w:rPr>
        <w:t>Art. 1º</w:t>
      </w:r>
      <w:r w:rsidRPr="00FB59D0">
        <w:rPr>
          <w:rFonts w:ascii="Arial" w:hAnsi="Arial"/>
          <w:szCs w:val="24"/>
        </w:rPr>
        <w:t xml:space="preserve"> - </w:t>
      </w:r>
      <w:r w:rsidR="00EA3C37" w:rsidRPr="00FB59D0">
        <w:rPr>
          <w:rFonts w:ascii="Arial" w:hAnsi="Arial"/>
          <w:szCs w:val="24"/>
        </w:rPr>
        <w:t>Fica a</w:t>
      </w:r>
      <w:r w:rsidR="008E00EB" w:rsidRPr="00FB59D0">
        <w:rPr>
          <w:rFonts w:ascii="Arial" w:hAnsi="Arial"/>
          <w:szCs w:val="24"/>
        </w:rPr>
        <w:t>lterad</w:t>
      </w:r>
      <w:r w:rsidR="006B1B9F" w:rsidRPr="00FB59D0">
        <w:rPr>
          <w:rFonts w:ascii="Arial" w:hAnsi="Arial"/>
          <w:szCs w:val="24"/>
        </w:rPr>
        <w:t>a</w:t>
      </w:r>
      <w:r w:rsidR="00EA3C37" w:rsidRPr="00FB59D0">
        <w:rPr>
          <w:rFonts w:ascii="Arial" w:hAnsi="Arial"/>
          <w:szCs w:val="24"/>
        </w:rPr>
        <w:t xml:space="preserve"> </w:t>
      </w:r>
      <w:r w:rsidR="006B1B9F" w:rsidRPr="00FB59D0">
        <w:rPr>
          <w:rFonts w:ascii="Arial" w:hAnsi="Arial"/>
          <w:szCs w:val="24"/>
        </w:rPr>
        <w:t>a Súmula d</w:t>
      </w:r>
      <w:r w:rsidR="008E00EB" w:rsidRPr="00FB59D0">
        <w:rPr>
          <w:rFonts w:ascii="Arial" w:hAnsi="Arial"/>
          <w:szCs w:val="24"/>
        </w:rPr>
        <w:t xml:space="preserve">o </w:t>
      </w:r>
      <w:r w:rsidR="006B1B9F" w:rsidRPr="00FB59D0">
        <w:rPr>
          <w:rFonts w:ascii="Arial" w:hAnsi="Arial"/>
          <w:szCs w:val="24"/>
        </w:rPr>
        <w:t>P</w:t>
      </w:r>
      <w:r w:rsidR="008E00EB" w:rsidRPr="00FB59D0">
        <w:rPr>
          <w:rFonts w:ascii="Arial" w:hAnsi="Arial"/>
          <w:szCs w:val="24"/>
        </w:rPr>
        <w:t xml:space="preserve">rojeto de </w:t>
      </w:r>
      <w:r w:rsidR="00C06275">
        <w:rPr>
          <w:rFonts w:ascii="Arial" w:hAnsi="Arial"/>
          <w:szCs w:val="24"/>
        </w:rPr>
        <w:t>Decreto</w:t>
      </w:r>
      <w:r w:rsidR="008E00EB" w:rsidRPr="00FB59D0">
        <w:rPr>
          <w:rFonts w:ascii="Arial" w:hAnsi="Arial"/>
          <w:szCs w:val="24"/>
        </w:rPr>
        <w:t xml:space="preserve"> </w:t>
      </w:r>
      <w:r w:rsidR="006B1B9F" w:rsidRPr="00FB59D0">
        <w:rPr>
          <w:rFonts w:ascii="Arial" w:hAnsi="Arial"/>
          <w:szCs w:val="24"/>
        </w:rPr>
        <w:t xml:space="preserve">nº </w:t>
      </w:r>
      <w:r w:rsidR="00C06275">
        <w:rPr>
          <w:rFonts w:ascii="Arial" w:hAnsi="Arial"/>
          <w:szCs w:val="24"/>
        </w:rPr>
        <w:t>02</w:t>
      </w:r>
      <w:r w:rsidR="008E00EB" w:rsidRPr="00FB59D0">
        <w:rPr>
          <w:rFonts w:ascii="Arial" w:hAnsi="Arial"/>
          <w:szCs w:val="24"/>
        </w:rPr>
        <w:t>/</w:t>
      </w:r>
      <w:r w:rsidR="006B1B9F" w:rsidRPr="00FB59D0">
        <w:rPr>
          <w:rFonts w:ascii="Arial" w:hAnsi="Arial"/>
          <w:szCs w:val="24"/>
        </w:rPr>
        <w:t>21</w:t>
      </w:r>
      <w:r w:rsidR="005C7A0C" w:rsidRPr="00FB59D0">
        <w:rPr>
          <w:rFonts w:ascii="Arial" w:hAnsi="Arial"/>
          <w:szCs w:val="24"/>
        </w:rPr>
        <w:t>, que passa a</w:t>
      </w:r>
      <w:r w:rsidR="00FB59D0">
        <w:rPr>
          <w:rFonts w:ascii="Arial" w:hAnsi="Arial"/>
          <w:szCs w:val="24"/>
        </w:rPr>
        <w:t xml:space="preserve"> vigorar com</w:t>
      </w:r>
      <w:r w:rsidR="005C7A0C" w:rsidRPr="00FB59D0">
        <w:rPr>
          <w:rFonts w:ascii="Arial" w:hAnsi="Arial"/>
          <w:szCs w:val="24"/>
        </w:rPr>
        <w:t xml:space="preserve"> a seguinte redação</w:t>
      </w:r>
      <w:r w:rsidR="008E00EB" w:rsidRPr="00FB59D0">
        <w:rPr>
          <w:rFonts w:ascii="Arial" w:hAnsi="Arial"/>
          <w:szCs w:val="24"/>
        </w:rPr>
        <w:t>:</w:t>
      </w:r>
    </w:p>
    <w:p w:rsidR="00C06275" w:rsidRPr="00FB59D0" w:rsidRDefault="00FB59D0" w:rsidP="00C06275">
      <w:pPr>
        <w:suppressAutoHyphens w:val="0"/>
        <w:spacing w:after="0" w:line="360" w:lineRule="auto"/>
        <w:ind w:left="851"/>
        <w:jc w:val="both"/>
        <w:rPr>
          <w:rFonts w:ascii="Arial" w:hAnsi="Arial"/>
          <w:b/>
          <w:szCs w:val="24"/>
        </w:rPr>
      </w:pPr>
      <w:r w:rsidRPr="00FB59D0">
        <w:rPr>
          <w:rFonts w:ascii="Arial" w:hAnsi="Arial"/>
          <w:szCs w:val="24"/>
        </w:rPr>
        <w:t>SÚMULA</w:t>
      </w:r>
      <w:r w:rsidR="006B1B9F" w:rsidRPr="00FB59D0">
        <w:rPr>
          <w:rFonts w:ascii="Arial" w:hAnsi="Arial"/>
          <w:szCs w:val="24"/>
        </w:rPr>
        <w:t>: “</w:t>
      </w:r>
      <w:r w:rsidR="00C06275">
        <w:rPr>
          <w:rFonts w:ascii="Arial" w:hAnsi="Arial"/>
          <w:szCs w:val="24"/>
        </w:rPr>
        <w:t xml:space="preserve">Concede o Título de Cidadão </w:t>
      </w:r>
      <w:r w:rsidR="00C06275">
        <w:rPr>
          <w:rFonts w:ascii="Arial" w:hAnsi="Arial"/>
          <w:szCs w:val="24"/>
        </w:rPr>
        <w:t>Benemérito</w:t>
      </w:r>
      <w:r w:rsidR="00C06275">
        <w:rPr>
          <w:rFonts w:ascii="Arial" w:hAnsi="Arial"/>
          <w:szCs w:val="24"/>
        </w:rPr>
        <w:t xml:space="preserve"> de Campo Largo ao Sr. Jerônimo </w:t>
      </w:r>
      <w:proofErr w:type="spellStart"/>
      <w:r w:rsidR="00C06275">
        <w:rPr>
          <w:rFonts w:ascii="Arial" w:hAnsi="Arial"/>
          <w:szCs w:val="24"/>
        </w:rPr>
        <w:t>Stoco</w:t>
      </w:r>
      <w:proofErr w:type="spellEnd"/>
      <w:r w:rsidR="00C06275" w:rsidRPr="00FB59D0">
        <w:rPr>
          <w:rFonts w:ascii="Arial" w:hAnsi="Arial"/>
          <w:szCs w:val="24"/>
        </w:rPr>
        <w:t>”.</w:t>
      </w:r>
    </w:p>
    <w:p w:rsidR="00C06275" w:rsidRDefault="00C06275" w:rsidP="00C06275">
      <w:pPr>
        <w:spacing w:after="0" w:line="360" w:lineRule="auto"/>
        <w:ind w:firstLine="851"/>
        <w:jc w:val="both"/>
        <w:rPr>
          <w:rFonts w:ascii="Arial" w:hAnsi="Arial"/>
          <w:b/>
          <w:szCs w:val="24"/>
        </w:rPr>
      </w:pPr>
    </w:p>
    <w:p w:rsidR="006B1B9F" w:rsidRDefault="006B1B9F" w:rsidP="00C06275">
      <w:pPr>
        <w:spacing w:after="0" w:line="360" w:lineRule="auto"/>
        <w:ind w:firstLine="851"/>
        <w:jc w:val="both"/>
        <w:rPr>
          <w:rFonts w:ascii="Arial" w:hAnsi="Arial"/>
          <w:szCs w:val="24"/>
        </w:rPr>
      </w:pPr>
      <w:r w:rsidRPr="00FB59D0">
        <w:rPr>
          <w:rFonts w:ascii="Arial" w:hAnsi="Arial"/>
          <w:b/>
          <w:szCs w:val="24"/>
        </w:rPr>
        <w:t>Art. 2º</w:t>
      </w:r>
      <w:r w:rsidRPr="00FB59D0">
        <w:rPr>
          <w:rFonts w:ascii="Arial" w:hAnsi="Arial"/>
          <w:szCs w:val="24"/>
        </w:rPr>
        <w:t xml:space="preserve"> - Fica alterado o </w:t>
      </w:r>
      <w:r w:rsidR="00FB59D0">
        <w:rPr>
          <w:rFonts w:ascii="Arial" w:hAnsi="Arial"/>
          <w:szCs w:val="24"/>
        </w:rPr>
        <w:t>A</w:t>
      </w:r>
      <w:r w:rsidRPr="00FB59D0">
        <w:rPr>
          <w:rFonts w:ascii="Arial" w:hAnsi="Arial"/>
          <w:szCs w:val="24"/>
        </w:rPr>
        <w:t xml:space="preserve">rtigo 1° do Projeto de </w:t>
      </w:r>
      <w:r w:rsidR="00C06275">
        <w:rPr>
          <w:rFonts w:ascii="Arial" w:hAnsi="Arial"/>
          <w:szCs w:val="24"/>
        </w:rPr>
        <w:t>Decreto</w:t>
      </w:r>
      <w:r w:rsidRPr="00FB59D0">
        <w:rPr>
          <w:rFonts w:ascii="Arial" w:hAnsi="Arial"/>
          <w:szCs w:val="24"/>
        </w:rPr>
        <w:t xml:space="preserve"> nº </w:t>
      </w:r>
      <w:r w:rsidR="00C06275">
        <w:rPr>
          <w:rFonts w:ascii="Arial" w:hAnsi="Arial"/>
          <w:szCs w:val="24"/>
        </w:rPr>
        <w:t>02</w:t>
      </w:r>
      <w:r w:rsidRPr="00FB59D0">
        <w:rPr>
          <w:rFonts w:ascii="Arial" w:hAnsi="Arial"/>
          <w:szCs w:val="24"/>
        </w:rPr>
        <w:t xml:space="preserve">/21, que </w:t>
      </w:r>
      <w:r w:rsidR="00FB59D0">
        <w:rPr>
          <w:rFonts w:ascii="Arial" w:hAnsi="Arial"/>
          <w:szCs w:val="24"/>
        </w:rPr>
        <w:t>passa a vigorar</w:t>
      </w:r>
      <w:r w:rsidRPr="00FB59D0">
        <w:rPr>
          <w:rFonts w:ascii="Arial" w:hAnsi="Arial"/>
          <w:szCs w:val="24"/>
        </w:rPr>
        <w:t xml:space="preserve"> </w:t>
      </w:r>
      <w:r w:rsidR="00FB59D0">
        <w:rPr>
          <w:rFonts w:ascii="Arial" w:hAnsi="Arial"/>
          <w:szCs w:val="24"/>
        </w:rPr>
        <w:t>com</w:t>
      </w:r>
      <w:r w:rsidRPr="00FB59D0">
        <w:rPr>
          <w:rFonts w:ascii="Arial" w:hAnsi="Arial"/>
          <w:szCs w:val="24"/>
        </w:rPr>
        <w:t xml:space="preserve"> a seguinte redação:</w:t>
      </w:r>
    </w:p>
    <w:p w:rsidR="00C06275" w:rsidRPr="00FB59D0" w:rsidRDefault="00C06275" w:rsidP="00C06275">
      <w:pPr>
        <w:spacing w:after="0" w:line="360" w:lineRule="auto"/>
        <w:ind w:firstLine="851"/>
        <w:jc w:val="both"/>
        <w:rPr>
          <w:rFonts w:ascii="Arial" w:hAnsi="Arial"/>
          <w:szCs w:val="24"/>
        </w:rPr>
      </w:pPr>
    </w:p>
    <w:p w:rsidR="006B1B9F" w:rsidRDefault="006B1B9F" w:rsidP="00C06275">
      <w:pPr>
        <w:pStyle w:val="Corpodetexto"/>
        <w:spacing w:after="0" w:line="360" w:lineRule="auto"/>
        <w:ind w:left="851"/>
        <w:jc w:val="both"/>
        <w:rPr>
          <w:rFonts w:ascii="Arial" w:hAnsi="Arial" w:cs="Segoe UI"/>
          <w:sz w:val="22"/>
          <w:szCs w:val="24"/>
          <w:lang w:eastAsia="pt-BR"/>
        </w:rPr>
      </w:pPr>
      <w:r w:rsidRPr="00FB59D0">
        <w:rPr>
          <w:rFonts w:ascii="Arial" w:hAnsi="Arial" w:cs="Segoe UI"/>
          <w:sz w:val="22"/>
          <w:szCs w:val="24"/>
          <w:lang w:eastAsia="pt-BR"/>
        </w:rPr>
        <w:t xml:space="preserve">“Art. 1º Fica </w:t>
      </w:r>
      <w:r w:rsidR="00C06275">
        <w:rPr>
          <w:rFonts w:ascii="Arial" w:hAnsi="Arial" w:cs="Segoe UI"/>
          <w:sz w:val="22"/>
          <w:szCs w:val="24"/>
          <w:lang w:eastAsia="pt-BR"/>
        </w:rPr>
        <w:t xml:space="preserve">concedido o Título de Cidadão Benemérito de Campo Largo ao Sr. Jerônimo </w:t>
      </w:r>
      <w:proofErr w:type="spellStart"/>
      <w:r w:rsidR="00C06275">
        <w:rPr>
          <w:rFonts w:ascii="Arial" w:hAnsi="Arial" w:cs="Segoe UI"/>
          <w:sz w:val="22"/>
          <w:szCs w:val="24"/>
          <w:lang w:eastAsia="pt-BR"/>
        </w:rPr>
        <w:t>Stoco</w:t>
      </w:r>
      <w:proofErr w:type="spellEnd"/>
      <w:r w:rsidRPr="00FB59D0">
        <w:rPr>
          <w:rFonts w:ascii="Arial" w:hAnsi="Arial" w:cs="Segoe UI"/>
          <w:sz w:val="22"/>
          <w:szCs w:val="24"/>
          <w:lang w:eastAsia="pt-BR"/>
        </w:rPr>
        <w:t>”.</w:t>
      </w:r>
    </w:p>
    <w:p w:rsidR="00C06275" w:rsidRDefault="00C06275" w:rsidP="00C06275">
      <w:pPr>
        <w:pStyle w:val="Corpodetexto"/>
        <w:spacing w:after="0" w:line="360" w:lineRule="auto"/>
        <w:ind w:left="851"/>
        <w:jc w:val="both"/>
        <w:rPr>
          <w:rFonts w:ascii="Arial" w:hAnsi="Arial" w:cs="Segoe UI"/>
          <w:sz w:val="22"/>
          <w:szCs w:val="24"/>
          <w:lang w:eastAsia="pt-BR"/>
        </w:rPr>
      </w:pPr>
    </w:p>
    <w:p w:rsidR="00FB59D0" w:rsidRPr="00FB59D0" w:rsidRDefault="00FB59D0" w:rsidP="00FB59D0">
      <w:pPr>
        <w:pStyle w:val="NormalWeb"/>
        <w:spacing w:before="0" w:beforeAutospacing="0" w:after="0" w:afterAutospacing="0" w:line="360" w:lineRule="auto"/>
        <w:ind w:right="-1" w:firstLine="1701"/>
        <w:jc w:val="both"/>
        <w:rPr>
          <w:rFonts w:ascii="Arial" w:hAnsi="Arial" w:cs="Arial"/>
          <w:sz w:val="22"/>
          <w:szCs w:val="22"/>
          <w:u w:val="single"/>
        </w:rPr>
      </w:pPr>
      <w:r w:rsidRPr="00FB59D0">
        <w:rPr>
          <w:rFonts w:ascii="Arial" w:hAnsi="Arial" w:cs="Arial"/>
          <w:sz w:val="22"/>
          <w:szCs w:val="22"/>
        </w:rPr>
        <w:t xml:space="preserve">              </w:t>
      </w:r>
      <w:r w:rsidRPr="00FB59D0">
        <w:rPr>
          <w:rFonts w:ascii="Arial" w:hAnsi="Arial" w:cs="Arial"/>
          <w:b/>
          <w:sz w:val="22"/>
          <w:szCs w:val="22"/>
          <w:highlight w:val="lightGray"/>
          <w:u w:val="single"/>
        </w:rPr>
        <w:t xml:space="preserve">COMISSÃO DE </w:t>
      </w:r>
      <w:r w:rsidRPr="00FB59D0">
        <w:rPr>
          <w:rFonts w:ascii="Arial" w:hAnsi="Arial" w:cs="Arial"/>
          <w:b/>
          <w:sz w:val="22"/>
          <w:szCs w:val="22"/>
          <w:highlight w:val="lightGray"/>
          <w:u w:val="single"/>
          <w:shd w:val="clear" w:color="auto" w:fill="FFFFFF"/>
        </w:rPr>
        <w:t>JUSTIÇA E REDAÇÃO</w:t>
      </w:r>
    </w:p>
    <w:p w:rsidR="00FB59D0" w:rsidRPr="00FB59D0" w:rsidRDefault="00FB59D0" w:rsidP="00FB59D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FB59D0" w:rsidRPr="00FB59D0" w:rsidRDefault="00FB59D0" w:rsidP="00FB59D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FB59D0" w:rsidRPr="00FB59D0" w:rsidRDefault="00FB59D0" w:rsidP="00FB59D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FB59D0" w:rsidRPr="00FB59D0" w:rsidRDefault="00FB59D0" w:rsidP="00FB59D0">
      <w:pPr>
        <w:pStyle w:val="NormalWeb"/>
        <w:spacing w:before="0" w:beforeAutospacing="0" w:after="0" w:afterAutospacing="0"/>
        <w:ind w:right="-1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B59D0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LUIZ SCERVENSKI </w:t>
      </w:r>
    </w:p>
    <w:p w:rsidR="00FB59D0" w:rsidRPr="00FB59D0" w:rsidRDefault="00FB59D0" w:rsidP="00FB59D0">
      <w:pPr>
        <w:pStyle w:val="NormalWeb"/>
        <w:spacing w:before="0" w:beforeAutospacing="0" w:after="0" w:afterAutospacing="0"/>
        <w:ind w:right="-1"/>
        <w:jc w:val="center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FB59D0">
        <w:rPr>
          <w:rFonts w:ascii="Arial" w:hAnsi="Arial" w:cs="Arial"/>
          <w:bCs/>
          <w:sz w:val="22"/>
          <w:szCs w:val="22"/>
          <w:shd w:val="clear" w:color="auto" w:fill="FFFFFF"/>
        </w:rPr>
        <w:t>Presidente</w:t>
      </w:r>
    </w:p>
    <w:p w:rsidR="00FB59D0" w:rsidRPr="00FB59D0" w:rsidRDefault="00FB59D0" w:rsidP="00FB59D0">
      <w:pPr>
        <w:pStyle w:val="NormalWeb"/>
        <w:spacing w:before="0" w:beforeAutospacing="0" w:after="0" w:afterAutospacing="0" w:line="360" w:lineRule="auto"/>
        <w:ind w:right="-1" w:firstLine="1701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FB59D0" w:rsidRPr="00FB59D0" w:rsidRDefault="00FB59D0" w:rsidP="00FB59D0">
      <w:pPr>
        <w:pStyle w:val="NormalWeb"/>
        <w:spacing w:before="0" w:beforeAutospacing="0" w:after="0" w:afterAutospacing="0" w:line="360" w:lineRule="auto"/>
        <w:ind w:right="-1" w:firstLine="1701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FB59D0" w:rsidRPr="00FB59D0" w:rsidRDefault="00FB59D0" w:rsidP="00FB59D0">
      <w:pPr>
        <w:pStyle w:val="NormalWeb"/>
        <w:spacing w:before="0" w:beforeAutospacing="0" w:after="0" w:afterAutospacing="0" w:line="360" w:lineRule="auto"/>
        <w:ind w:right="-1" w:firstLine="1701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FB59D0" w:rsidRPr="00FB59D0" w:rsidRDefault="00FB59D0" w:rsidP="00FB59D0">
      <w:pPr>
        <w:pStyle w:val="NormalWeb"/>
        <w:spacing w:before="0" w:beforeAutospacing="0" w:after="0" w:afterAutospacing="0"/>
        <w:ind w:right="-1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B59D0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                   DR. JOÃO FREITA                                     ANDRÉ GABARDO  </w:t>
      </w:r>
    </w:p>
    <w:p w:rsidR="00FB59D0" w:rsidRPr="00FB59D0" w:rsidRDefault="00FB59D0" w:rsidP="00FB59D0">
      <w:pPr>
        <w:pStyle w:val="NormalWeb"/>
        <w:spacing w:before="0" w:beforeAutospacing="0" w:after="0" w:afterAutospacing="0"/>
        <w:ind w:right="-1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FB59D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                             Relator</w:t>
      </w:r>
      <w:r w:rsidRPr="00FB59D0">
        <w:rPr>
          <w:rFonts w:ascii="Arial" w:hAnsi="Arial" w:cs="Arial"/>
          <w:bCs/>
          <w:sz w:val="22"/>
          <w:szCs w:val="22"/>
          <w:shd w:val="clear" w:color="auto" w:fill="FFFFFF"/>
        </w:rPr>
        <w:tab/>
      </w:r>
      <w:r w:rsidRPr="00FB59D0">
        <w:rPr>
          <w:rFonts w:ascii="Arial" w:hAnsi="Arial" w:cs="Arial"/>
          <w:bCs/>
          <w:sz w:val="22"/>
          <w:szCs w:val="22"/>
          <w:shd w:val="clear" w:color="auto" w:fill="FFFFFF"/>
        </w:rPr>
        <w:tab/>
      </w:r>
      <w:r w:rsidRPr="00FB59D0">
        <w:rPr>
          <w:rFonts w:ascii="Arial" w:hAnsi="Arial" w:cs="Arial"/>
          <w:bCs/>
          <w:sz w:val="22"/>
          <w:szCs w:val="22"/>
          <w:shd w:val="clear" w:color="auto" w:fill="FFFFFF"/>
        </w:rPr>
        <w:tab/>
        <w:t xml:space="preserve">                             Membro</w:t>
      </w:r>
    </w:p>
    <w:p w:rsidR="00FB59D0" w:rsidRPr="00FB59D0" w:rsidRDefault="00FB59D0" w:rsidP="00FB59D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hd w:val="clear" w:color="auto" w:fill="FFFFFF"/>
        </w:rPr>
      </w:pPr>
    </w:p>
    <w:p w:rsidR="00FB59D0" w:rsidRDefault="00FB59D0" w:rsidP="00FB59D0">
      <w:pPr>
        <w:spacing w:line="360" w:lineRule="auto"/>
        <w:ind w:left="708"/>
        <w:jc w:val="center"/>
        <w:rPr>
          <w:rFonts w:ascii="Arial" w:hAnsi="Arial"/>
          <w:b/>
          <w:szCs w:val="24"/>
        </w:rPr>
      </w:pPr>
    </w:p>
    <w:p w:rsidR="00FB59D0" w:rsidRDefault="00FB59D0" w:rsidP="00FB59D0">
      <w:pPr>
        <w:spacing w:line="360" w:lineRule="auto"/>
        <w:ind w:left="708"/>
        <w:jc w:val="center"/>
        <w:rPr>
          <w:rFonts w:ascii="Arial" w:hAnsi="Arial"/>
          <w:b/>
          <w:szCs w:val="24"/>
        </w:rPr>
      </w:pPr>
    </w:p>
    <w:p w:rsidR="00C06275" w:rsidRDefault="00C06275" w:rsidP="00FB59D0">
      <w:pPr>
        <w:spacing w:line="360" w:lineRule="auto"/>
        <w:ind w:left="708"/>
        <w:jc w:val="center"/>
        <w:rPr>
          <w:rFonts w:ascii="Arial" w:hAnsi="Arial"/>
          <w:b/>
          <w:szCs w:val="24"/>
        </w:rPr>
      </w:pPr>
    </w:p>
    <w:p w:rsidR="00FB59D0" w:rsidRDefault="00FB59D0" w:rsidP="00FB59D0">
      <w:pPr>
        <w:spacing w:line="360" w:lineRule="auto"/>
        <w:ind w:left="708"/>
        <w:jc w:val="center"/>
        <w:rPr>
          <w:rFonts w:ascii="Arial" w:hAnsi="Arial"/>
          <w:b/>
          <w:szCs w:val="24"/>
        </w:rPr>
      </w:pPr>
    </w:p>
    <w:p w:rsidR="00AA7D3D" w:rsidRPr="00FB59D0" w:rsidRDefault="00AA7D3D" w:rsidP="00FB59D0">
      <w:pPr>
        <w:spacing w:line="360" w:lineRule="auto"/>
        <w:ind w:left="708"/>
        <w:jc w:val="center"/>
        <w:rPr>
          <w:rFonts w:ascii="Arial" w:hAnsi="Arial"/>
          <w:b/>
          <w:szCs w:val="24"/>
        </w:rPr>
      </w:pPr>
      <w:r w:rsidRPr="00FB59D0">
        <w:rPr>
          <w:rFonts w:ascii="Arial" w:hAnsi="Arial"/>
          <w:b/>
          <w:szCs w:val="24"/>
        </w:rPr>
        <w:lastRenderedPageBreak/>
        <w:t>JUSTIFICATIVA</w:t>
      </w:r>
    </w:p>
    <w:p w:rsidR="00FB59D0" w:rsidRDefault="006B1B9F" w:rsidP="00FB59D0">
      <w:pPr>
        <w:spacing w:line="360" w:lineRule="auto"/>
        <w:ind w:firstLine="851"/>
        <w:jc w:val="both"/>
        <w:rPr>
          <w:rFonts w:ascii="Arial" w:hAnsi="Arial" w:cs="Arial"/>
          <w:szCs w:val="24"/>
          <w:lang w:eastAsia="pt-BR"/>
        </w:rPr>
      </w:pPr>
      <w:r w:rsidRPr="00FB59D0">
        <w:rPr>
          <w:rFonts w:ascii="Arial" w:hAnsi="Arial" w:cs="Arial"/>
          <w:szCs w:val="24"/>
          <w:lang w:eastAsia="pt-BR"/>
        </w:rPr>
        <w:t xml:space="preserve">A Emenda justifica-se para corrigir erro meramente formal, </w:t>
      </w:r>
      <w:r w:rsidR="00C06275">
        <w:rPr>
          <w:rFonts w:ascii="Arial" w:hAnsi="Arial" w:cs="Arial"/>
          <w:szCs w:val="24"/>
          <w:lang w:eastAsia="pt-BR"/>
        </w:rPr>
        <w:t xml:space="preserve">substituindo </w:t>
      </w:r>
      <w:r w:rsidR="00C06275">
        <w:rPr>
          <w:rFonts w:ascii="Arial" w:hAnsi="Arial" w:cs="Arial"/>
          <w:szCs w:val="24"/>
          <w:lang w:eastAsia="pt-BR"/>
        </w:rPr>
        <w:t>o termo “Honorário</w:t>
      </w:r>
      <w:r w:rsidR="00C06275">
        <w:rPr>
          <w:rFonts w:ascii="Arial" w:hAnsi="Arial" w:cs="Arial"/>
          <w:szCs w:val="24"/>
          <w:lang w:eastAsia="pt-BR"/>
        </w:rPr>
        <w:t xml:space="preserve">” pelo </w:t>
      </w:r>
      <w:r w:rsidRPr="00FB59D0">
        <w:rPr>
          <w:rFonts w:ascii="Arial" w:hAnsi="Arial" w:cs="Arial"/>
          <w:szCs w:val="24"/>
          <w:lang w:eastAsia="pt-BR"/>
        </w:rPr>
        <w:t>termo “</w:t>
      </w:r>
      <w:r w:rsidR="00C06275">
        <w:rPr>
          <w:rFonts w:ascii="Arial" w:hAnsi="Arial" w:cs="Arial"/>
          <w:szCs w:val="24"/>
          <w:lang w:eastAsia="pt-BR"/>
        </w:rPr>
        <w:t>Benemérito</w:t>
      </w:r>
      <w:r w:rsidRPr="00FB59D0">
        <w:rPr>
          <w:rFonts w:ascii="Arial" w:hAnsi="Arial" w:cs="Arial"/>
          <w:szCs w:val="24"/>
          <w:lang w:eastAsia="pt-BR"/>
        </w:rPr>
        <w:t>”</w:t>
      </w:r>
      <w:r w:rsidR="00C06275">
        <w:rPr>
          <w:rFonts w:ascii="Arial" w:hAnsi="Arial" w:cs="Arial"/>
          <w:szCs w:val="24"/>
          <w:lang w:eastAsia="pt-BR"/>
        </w:rPr>
        <w:t xml:space="preserve"> na honraria</w:t>
      </w:r>
      <w:r w:rsidRPr="00FB59D0">
        <w:rPr>
          <w:rFonts w:ascii="Arial" w:hAnsi="Arial" w:cs="Arial"/>
          <w:szCs w:val="24"/>
          <w:lang w:eastAsia="pt-BR"/>
        </w:rPr>
        <w:t xml:space="preserve"> em questão. </w:t>
      </w:r>
      <w:r w:rsidR="001B3054" w:rsidRPr="00FB59D0">
        <w:rPr>
          <w:rFonts w:ascii="Arial" w:hAnsi="Arial" w:cs="Arial"/>
          <w:szCs w:val="24"/>
          <w:lang w:eastAsia="pt-BR"/>
        </w:rPr>
        <w:t xml:space="preserve"> </w:t>
      </w:r>
    </w:p>
    <w:p w:rsidR="00936AB8" w:rsidRDefault="001B3054" w:rsidP="00FB59D0">
      <w:pPr>
        <w:spacing w:line="360" w:lineRule="auto"/>
        <w:ind w:firstLine="851"/>
        <w:jc w:val="both"/>
        <w:rPr>
          <w:rFonts w:ascii="Arial" w:hAnsi="Arial" w:cs="Arial"/>
          <w:szCs w:val="24"/>
          <w:lang w:eastAsia="pt-BR"/>
        </w:rPr>
      </w:pPr>
      <w:r w:rsidRPr="00FB59D0">
        <w:rPr>
          <w:rFonts w:ascii="Arial" w:hAnsi="Arial" w:cs="Arial"/>
          <w:szCs w:val="24"/>
          <w:lang w:eastAsia="pt-BR"/>
        </w:rPr>
        <w:t xml:space="preserve"> </w:t>
      </w:r>
    </w:p>
    <w:p w:rsidR="00FB59D0" w:rsidRPr="00FB59D0" w:rsidRDefault="00FB59D0" w:rsidP="00FB59D0">
      <w:pPr>
        <w:pStyle w:val="Normal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sz w:val="22"/>
          <w:szCs w:val="22"/>
          <w:u w:val="single"/>
        </w:rPr>
      </w:pPr>
      <w:r w:rsidRPr="00FB59D0">
        <w:rPr>
          <w:rFonts w:ascii="Arial" w:hAnsi="Arial" w:cs="Arial"/>
          <w:b/>
          <w:sz w:val="22"/>
          <w:szCs w:val="22"/>
          <w:highlight w:val="lightGray"/>
          <w:u w:val="single"/>
        </w:rPr>
        <w:t xml:space="preserve">COMISSÃO DE </w:t>
      </w:r>
      <w:r w:rsidRPr="00FB59D0">
        <w:rPr>
          <w:rFonts w:ascii="Arial" w:hAnsi="Arial" w:cs="Arial"/>
          <w:b/>
          <w:sz w:val="22"/>
          <w:szCs w:val="22"/>
          <w:highlight w:val="lightGray"/>
          <w:u w:val="single"/>
          <w:shd w:val="clear" w:color="auto" w:fill="FFFFFF"/>
        </w:rPr>
        <w:t>JUSTIÇA E REDAÇÃO</w:t>
      </w:r>
    </w:p>
    <w:p w:rsidR="00FB59D0" w:rsidRPr="00FB59D0" w:rsidRDefault="00FB59D0" w:rsidP="00FB59D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FB59D0" w:rsidRPr="00FB59D0" w:rsidRDefault="00FB59D0" w:rsidP="00FB59D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FB59D0" w:rsidRPr="00FB59D0" w:rsidRDefault="00FB59D0" w:rsidP="00FB59D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FB59D0" w:rsidRPr="00FB59D0" w:rsidRDefault="00FB59D0" w:rsidP="00FB59D0">
      <w:pPr>
        <w:pStyle w:val="NormalWeb"/>
        <w:spacing w:before="0" w:beforeAutospacing="0" w:after="0" w:afterAutospacing="0"/>
        <w:ind w:right="-1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B59D0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LUIZ SCERVENSKI </w:t>
      </w:r>
    </w:p>
    <w:p w:rsidR="00FB59D0" w:rsidRPr="00FB59D0" w:rsidRDefault="00FB59D0" w:rsidP="00FB59D0">
      <w:pPr>
        <w:pStyle w:val="NormalWeb"/>
        <w:spacing w:before="0" w:beforeAutospacing="0" w:after="0" w:afterAutospacing="0"/>
        <w:ind w:right="-1"/>
        <w:jc w:val="center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FB59D0">
        <w:rPr>
          <w:rFonts w:ascii="Arial" w:hAnsi="Arial" w:cs="Arial"/>
          <w:bCs/>
          <w:sz w:val="22"/>
          <w:szCs w:val="22"/>
          <w:shd w:val="clear" w:color="auto" w:fill="FFFFFF"/>
        </w:rPr>
        <w:t>Presidente</w:t>
      </w:r>
    </w:p>
    <w:p w:rsidR="00FB59D0" w:rsidRPr="00FB59D0" w:rsidRDefault="00FB59D0" w:rsidP="00FB59D0">
      <w:pPr>
        <w:pStyle w:val="NormalWeb"/>
        <w:spacing w:before="0" w:beforeAutospacing="0" w:after="0" w:afterAutospacing="0" w:line="360" w:lineRule="auto"/>
        <w:ind w:right="-1" w:firstLine="1701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FB59D0" w:rsidRPr="00FB59D0" w:rsidRDefault="00FB59D0" w:rsidP="00FB59D0">
      <w:pPr>
        <w:pStyle w:val="NormalWeb"/>
        <w:spacing w:before="0" w:beforeAutospacing="0" w:after="0" w:afterAutospacing="0" w:line="360" w:lineRule="auto"/>
        <w:ind w:right="-1" w:firstLine="1701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FB59D0" w:rsidRPr="00FB59D0" w:rsidRDefault="00FB59D0" w:rsidP="00FB59D0">
      <w:pPr>
        <w:pStyle w:val="NormalWeb"/>
        <w:spacing w:before="0" w:beforeAutospacing="0" w:after="0" w:afterAutospacing="0" w:line="360" w:lineRule="auto"/>
        <w:ind w:right="-1" w:firstLine="1701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FB59D0" w:rsidRPr="00FB59D0" w:rsidRDefault="00FB59D0" w:rsidP="00FB59D0">
      <w:pPr>
        <w:pStyle w:val="NormalWeb"/>
        <w:spacing w:before="0" w:beforeAutospacing="0" w:after="0" w:afterAutospacing="0"/>
        <w:ind w:right="-1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B59D0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                   DR. JOÃO FREITA                                     ANDRÉ GABARDO  </w:t>
      </w:r>
    </w:p>
    <w:p w:rsidR="00FB59D0" w:rsidRPr="00FB59D0" w:rsidRDefault="00FB59D0" w:rsidP="00FB59D0">
      <w:pPr>
        <w:pStyle w:val="NormalWeb"/>
        <w:spacing w:before="0" w:beforeAutospacing="0" w:after="0" w:afterAutospacing="0"/>
        <w:ind w:right="-1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FB59D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                             Relator</w:t>
      </w:r>
      <w:r w:rsidRPr="00FB59D0">
        <w:rPr>
          <w:rFonts w:ascii="Arial" w:hAnsi="Arial" w:cs="Arial"/>
          <w:bCs/>
          <w:sz w:val="22"/>
          <w:szCs w:val="22"/>
          <w:shd w:val="clear" w:color="auto" w:fill="FFFFFF"/>
        </w:rPr>
        <w:tab/>
      </w:r>
      <w:r w:rsidRPr="00FB59D0">
        <w:rPr>
          <w:rFonts w:ascii="Arial" w:hAnsi="Arial" w:cs="Arial"/>
          <w:bCs/>
          <w:sz w:val="22"/>
          <w:szCs w:val="22"/>
          <w:shd w:val="clear" w:color="auto" w:fill="FFFFFF"/>
        </w:rPr>
        <w:tab/>
      </w:r>
      <w:r w:rsidRPr="00FB59D0">
        <w:rPr>
          <w:rFonts w:ascii="Arial" w:hAnsi="Arial" w:cs="Arial"/>
          <w:bCs/>
          <w:sz w:val="22"/>
          <w:szCs w:val="22"/>
          <w:shd w:val="clear" w:color="auto" w:fill="FFFFFF"/>
        </w:rPr>
        <w:tab/>
        <w:t xml:space="preserve">                             Membro</w:t>
      </w:r>
    </w:p>
    <w:p w:rsidR="00FB59D0" w:rsidRPr="00FB59D0" w:rsidRDefault="00FB59D0" w:rsidP="00FB59D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hd w:val="clear" w:color="auto" w:fill="FFFFFF"/>
        </w:rPr>
      </w:pPr>
    </w:p>
    <w:p w:rsidR="00FB59D0" w:rsidRDefault="00FB59D0" w:rsidP="00FB59D0">
      <w:pPr>
        <w:spacing w:line="360" w:lineRule="auto"/>
        <w:ind w:left="708"/>
        <w:jc w:val="center"/>
        <w:rPr>
          <w:rFonts w:ascii="Arial" w:hAnsi="Arial"/>
          <w:b/>
          <w:szCs w:val="24"/>
        </w:rPr>
      </w:pPr>
    </w:p>
    <w:p w:rsidR="00FB59D0" w:rsidRPr="00FB59D0" w:rsidRDefault="00FB59D0" w:rsidP="00FB59D0">
      <w:pPr>
        <w:spacing w:line="360" w:lineRule="auto"/>
        <w:ind w:firstLine="851"/>
        <w:jc w:val="both"/>
        <w:rPr>
          <w:rFonts w:ascii="Arial" w:hAnsi="Arial"/>
          <w:b/>
          <w:szCs w:val="24"/>
        </w:rPr>
      </w:pPr>
    </w:p>
    <w:sectPr w:rsidR="00FB59D0" w:rsidRPr="00FB59D0" w:rsidSect="00B55BA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7" w:right="1274" w:bottom="1702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AB8" w:rsidRDefault="00936AB8">
      <w:pPr>
        <w:spacing w:after="0" w:line="240" w:lineRule="auto"/>
      </w:pPr>
      <w:r>
        <w:separator/>
      </w:r>
    </w:p>
  </w:endnote>
  <w:endnote w:type="continuationSeparator" w:id="0">
    <w:p w:rsidR="00936AB8" w:rsidRDefault="0093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AB8" w:rsidRPr="009D597B" w:rsidRDefault="00936AB8" w:rsidP="009D597B">
    <w:pPr>
      <w:spacing w:after="0"/>
      <w:jc w:val="both"/>
      <w:rPr>
        <w:rFonts w:ascii="Bookman Old Style" w:eastAsia="Calibri" w:hAnsi="Bookman Old Style"/>
        <w:sz w:val="16"/>
        <w:szCs w:val="16"/>
        <w:lang w:eastAsia="ar-SA"/>
      </w:rPr>
    </w:pPr>
    <w:r>
      <w:tab/>
    </w:r>
    <w:r w:rsidRPr="009D597B">
      <w:rPr>
        <w:rFonts w:ascii="Bookman Old Style" w:eastAsia="Calibri" w:hAnsi="Bookman Old Style"/>
        <w:sz w:val="16"/>
        <w:szCs w:val="16"/>
        <w:lang w:eastAsia="ar-SA"/>
      </w:rPr>
      <w:tab/>
    </w:r>
    <w:r w:rsidR="00812D54"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80644</wp:posOffset>
              </wp:positionV>
              <wp:extent cx="5600700" cy="0"/>
              <wp:effectExtent l="0" t="1905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688F8C" id="Line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35pt" to="44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w+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" strokeweight="2.25pt"/>
          </w:pict>
        </mc:Fallback>
      </mc:AlternateContent>
    </w:r>
  </w:p>
  <w:p w:rsidR="00936AB8" w:rsidRPr="00A77E29" w:rsidRDefault="00936AB8" w:rsidP="009D597B">
    <w:pPr>
      <w:keepNext/>
      <w:suppressAutoHyphens w:val="0"/>
      <w:autoSpaceDE w:val="0"/>
      <w:autoSpaceDN w:val="0"/>
      <w:spacing w:after="0" w:line="240" w:lineRule="auto"/>
      <w:jc w:val="center"/>
      <w:outlineLvl w:val="1"/>
      <w:rPr>
        <w:rFonts w:ascii="Bookman Old Style" w:hAnsi="Bookman Old Style" w:cs="Times New Roman"/>
        <w:b/>
        <w:sz w:val="16"/>
        <w:szCs w:val="16"/>
      </w:rPr>
    </w:pPr>
    <w:r>
      <w:rPr>
        <w:rFonts w:ascii="Bookman Old Style" w:hAnsi="Bookman Old Style" w:cs="Times New Roman"/>
        <w:b/>
        <w:sz w:val="16"/>
        <w:szCs w:val="16"/>
      </w:rPr>
      <w:t>RUA SUBESTAÇÃ</w:t>
    </w:r>
    <w:r w:rsidRPr="009D597B">
      <w:rPr>
        <w:rFonts w:ascii="Bookman Old Style" w:hAnsi="Bookman Old Style" w:cs="Times New Roman"/>
        <w:b/>
        <w:sz w:val="16"/>
        <w:szCs w:val="16"/>
      </w:rPr>
      <w:t>O DE ENO</w:t>
    </w:r>
    <w:r>
      <w:rPr>
        <w:rFonts w:ascii="Bookman Old Style" w:hAnsi="Bookman Old Style" w:cs="Times New Roman"/>
        <w:b/>
        <w:sz w:val="16"/>
        <w:szCs w:val="16"/>
      </w:rPr>
      <w:t>L</w:t>
    </w:r>
    <w:r w:rsidRPr="009D597B">
      <w:rPr>
        <w:rFonts w:ascii="Bookman Old Style" w:hAnsi="Bookman Old Style" w:cs="Times New Roman"/>
        <w:b/>
        <w:sz w:val="16"/>
        <w:szCs w:val="16"/>
      </w:rPr>
      <w:t xml:space="preserve">OGIA, 2008 – CEP </w:t>
    </w:r>
    <w:r>
      <w:rPr>
        <w:rFonts w:ascii="Bookman Old Style" w:hAnsi="Bookman Old Style" w:cs="Times New Roman"/>
        <w:b/>
        <w:sz w:val="16"/>
        <w:szCs w:val="16"/>
      </w:rPr>
      <w:t>83601-450 – CAMPO LARGO – PARANÁ</w:t>
    </w:r>
  </w:p>
  <w:p w:rsidR="00936AB8" w:rsidRPr="009D597B" w:rsidRDefault="00936AB8" w:rsidP="009D597B">
    <w:pPr>
      <w:spacing w:after="0"/>
      <w:jc w:val="center"/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</w:pP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>FONE/FAX: (41) 3392-1717</w:t>
    </w:r>
  </w:p>
  <w:p w:rsidR="00936AB8" w:rsidRPr="009D597B" w:rsidRDefault="00936AB8" w:rsidP="009D597B">
    <w:pPr>
      <w:spacing w:after="0"/>
      <w:jc w:val="center"/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</w:pPr>
    <w:r w:rsidRPr="000424CF">
      <w:rPr>
        <w:rFonts w:ascii="Bookman Old Style" w:eastAsia="Calibri" w:hAnsi="Bookman Old Style" w:cs="Arial"/>
        <w:i/>
        <w:spacing w:val="20"/>
        <w:sz w:val="16"/>
        <w:szCs w:val="16"/>
        <w:lang w:eastAsia="ar-SA"/>
      </w:rPr>
      <w:t>E-mail</w:t>
    </w: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>:</w:t>
    </w:r>
    <w:r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 xml:space="preserve"> </w:t>
    </w: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>cmcampolargo@cmcampolargo.</w:t>
    </w:r>
    <w:r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>pr.gov.br</w:t>
    </w:r>
  </w:p>
  <w:p w:rsidR="00936AB8" w:rsidRPr="009D597B" w:rsidRDefault="00936AB8" w:rsidP="009D597B">
    <w:pPr>
      <w:spacing w:after="0"/>
      <w:jc w:val="center"/>
      <w:rPr>
        <w:rFonts w:ascii="Bookman Old Style" w:eastAsia="Calibri" w:hAnsi="Bookman Old Style" w:cs="Arial"/>
        <w:b/>
        <w:bCs/>
        <w:spacing w:val="20"/>
        <w:sz w:val="16"/>
        <w:szCs w:val="16"/>
        <w:lang w:val="en-US" w:eastAsia="ar-SA"/>
      </w:rPr>
    </w:pPr>
    <w:r>
      <w:rPr>
        <w:rFonts w:ascii="Bookman Old Style" w:eastAsia="Calibri" w:hAnsi="Bookman Old Style" w:cs="Arial"/>
        <w:bCs/>
        <w:i/>
        <w:spacing w:val="20"/>
        <w:sz w:val="16"/>
        <w:szCs w:val="16"/>
        <w:lang w:val="en-US" w:eastAsia="ar-SA"/>
      </w:rPr>
      <w:t>H</w:t>
    </w:r>
    <w:r w:rsidRPr="000424CF">
      <w:rPr>
        <w:rFonts w:ascii="Bookman Old Style" w:eastAsia="Calibri" w:hAnsi="Bookman Old Style" w:cs="Arial"/>
        <w:bCs/>
        <w:i/>
        <w:spacing w:val="20"/>
        <w:sz w:val="16"/>
        <w:szCs w:val="16"/>
        <w:lang w:val="en-US" w:eastAsia="ar-SA"/>
      </w:rPr>
      <w:t>ome page</w:t>
    </w:r>
    <w:r w:rsidRPr="009D597B">
      <w:rPr>
        <w:rFonts w:ascii="Bookman Old Style" w:eastAsia="Calibri" w:hAnsi="Bookman Old Style" w:cs="Arial"/>
        <w:bCs/>
        <w:spacing w:val="20"/>
        <w:sz w:val="16"/>
        <w:szCs w:val="16"/>
        <w:lang w:val="en-US" w:eastAsia="ar-SA"/>
      </w:rPr>
      <w:t>:</w:t>
    </w: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val="en-US" w:eastAsia="ar-SA"/>
      </w:rPr>
      <w:t xml:space="preserve"> www.campolargo.pr.</w:t>
    </w:r>
    <w:r>
      <w:rPr>
        <w:rFonts w:ascii="Bookman Old Style" w:eastAsia="Calibri" w:hAnsi="Bookman Old Style" w:cs="Arial"/>
        <w:b/>
        <w:bCs/>
        <w:spacing w:val="20"/>
        <w:sz w:val="16"/>
        <w:szCs w:val="16"/>
        <w:lang w:val="en-US" w:eastAsia="ar-SA"/>
      </w:rPr>
      <w:t>leg</w:t>
    </w: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val="en-US" w:eastAsia="ar-SA"/>
      </w:rPr>
      <w:t>.br</w:t>
    </w:r>
  </w:p>
  <w:p w:rsidR="00936AB8" w:rsidRPr="003E2593" w:rsidRDefault="00936AB8">
    <w:pPr>
      <w:pStyle w:val="Rodap"/>
      <w:tabs>
        <w:tab w:val="clear" w:pos="4252"/>
        <w:tab w:val="clear" w:pos="8504"/>
        <w:tab w:val="left" w:pos="221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AB8" w:rsidRDefault="00936AB8">
      <w:pPr>
        <w:spacing w:after="0" w:line="240" w:lineRule="auto"/>
      </w:pPr>
      <w:r>
        <w:separator/>
      </w:r>
    </w:p>
  </w:footnote>
  <w:footnote w:type="continuationSeparator" w:id="0">
    <w:p w:rsidR="00936AB8" w:rsidRDefault="0093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AB8" w:rsidRDefault="00FB10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6156" o:spid="_x0000_s2052" type="#_x0000_t75" style="position:absolute;margin-left:0;margin-top:0;width:453.25pt;height:491.55pt;z-index:-251657216;mso-position-horizontal:center;mso-position-horizontal-relative:margin;mso-position-vertical:center;mso-position-vertical-relative:margin" o:allowincell="f">
          <v:imagedata r:id="rId1" o:title="marca d'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AB8" w:rsidRPr="009D597B" w:rsidRDefault="00936AB8" w:rsidP="009D597B">
    <w:pPr>
      <w:suppressAutoHyphens w:val="0"/>
      <w:spacing w:after="0" w:line="240" w:lineRule="auto"/>
      <w:jc w:val="right"/>
      <w:rPr>
        <w:rFonts w:ascii="Courier New" w:hAnsi="Courier New" w:cs="Times New Roman"/>
        <w:b/>
        <w:bCs/>
        <w:sz w:val="4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3810</wp:posOffset>
          </wp:positionV>
          <wp:extent cx="850900" cy="914400"/>
          <wp:effectExtent l="19050" t="0" r="6350" b="0"/>
          <wp:wrapNone/>
          <wp:docPr id="7" name="Imagem 1" descr="brasão prefeitura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refeitura 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urier New" w:hAnsi="Courier New" w:cs="Times New Roman"/>
        <w:b/>
        <w:bCs/>
        <w:sz w:val="40"/>
        <w:szCs w:val="20"/>
      </w:rPr>
      <w:t>CÂ</w:t>
    </w:r>
    <w:r w:rsidRPr="009D597B">
      <w:rPr>
        <w:rFonts w:ascii="Courier New" w:hAnsi="Courier New" w:cs="Times New Roman"/>
        <w:b/>
        <w:bCs/>
        <w:sz w:val="40"/>
        <w:szCs w:val="20"/>
      </w:rPr>
      <w:t>MARA MUNICIPAL DE CAMPO LARGO</w:t>
    </w:r>
  </w:p>
  <w:p w:rsidR="00936AB8" w:rsidRPr="009D597B" w:rsidRDefault="00936AB8" w:rsidP="009D597B">
    <w:pPr>
      <w:suppressAutoHyphens w:val="0"/>
      <w:spacing w:after="0" w:line="240" w:lineRule="auto"/>
      <w:jc w:val="center"/>
      <w:rPr>
        <w:rFonts w:ascii="Courier New" w:hAnsi="Courier New" w:cs="Times New Roman"/>
        <w:sz w:val="24"/>
        <w:szCs w:val="20"/>
      </w:rPr>
    </w:pPr>
    <w:r>
      <w:rPr>
        <w:rFonts w:ascii="Courier New" w:hAnsi="Courier New" w:cs="Times New Roman"/>
        <w:sz w:val="24"/>
        <w:szCs w:val="20"/>
      </w:rPr>
      <w:t xml:space="preserve">       </w:t>
    </w:r>
    <w:r w:rsidRPr="009D597B">
      <w:rPr>
        <w:rFonts w:ascii="Courier New" w:hAnsi="Courier New" w:cs="Times New Roman"/>
        <w:sz w:val="24"/>
        <w:szCs w:val="20"/>
      </w:rPr>
      <w:t>ESTADO DO PARANÁ</w:t>
    </w:r>
  </w:p>
  <w:p w:rsidR="00936AB8" w:rsidRDefault="00936AB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AB8" w:rsidRDefault="00FB10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6155" o:spid="_x0000_s2051" type="#_x0000_t75" style="position:absolute;margin-left:0;margin-top:0;width:453.25pt;height:491.55pt;z-index:-251658240;mso-position-horizontal:center;mso-position-horizontal-relative:margin;mso-position-vertical:center;mso-position-vertical-relative:margin" o:allowincell="f">
          <v:imagedata r:id="rId1" o:title="marca d'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2055"/>
        </w:tabs>
        <w:ind w:firstLine="1695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495"/>
        </w:tabs>
        <w:ind w:left="349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655"/>
        </w:tabs>
        <w:ind w:left="565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815"/>
        </w:tabs>
        <w:ind w:left="781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75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7171E3D"/>
    <w:multiLevelType w:val="hybridMultilevel"/>
    <w:tmpl w:val="364A16E2"/>
    <w:lvl w:ilvl="0" w:tplc="925C4C8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020C2"/>
    <w:multiLevelType w:val="multilevel"/>
    <w:tmpl w:val="DF72CC12"/>
    <w:styleLink w:val="WW8Num1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73322B2"/>
    <w:multiLevelType w:val="hybridMultilevel"/>
    <w:tmpl w:val="6AF84A26"/>
    <w:lvl w:ilvl="0" w:tplc="C906A7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AA84B25"/>
    <w:multiLevelType w:val="hybridMultilevel"/>
    <w:tmpl w:val="0BCC014E"/>
    <w:lvl w:ilvl="0" w:tplc="04160011">
      <w:start w:val="1"/>
      <w:numFmt w:val="decimal"/>
      <w:lvlText w:val="%1)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1B37337A"/>
    <w:multiLevelType w:val="multilevel"/>
    <w:tmpl w:val="101C4C36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decimal"/>
      <w:isLgl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13" w:hanging="1800"/>
      </w:pPr>
      <w:rPr>
        <w:rFonts w:hint="default"/>
      </w:rPr>
    </w:lvl>
  </w:abstractNum>
  <w:abstractNum w:abstractNumId="8" w15:restartNumberingAfterBreak="0">
    <w:nsid w:val="255C04FC"/>
    <w:multiLevelType w:val="hybridMultilevel"/>
    <w:tmpl w:val="90C68152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290600AD"/>
    <w:multiLevelType w:val="hybridMultilevel"/>
    <w:tmpl w:val="FECA1016"/>
    <w:lvl w:ilvl="0" w:tplc="903CEB8A">
      <w:start w:val="1"/>
      <w:numFmt w:val="decimal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E2F6EAE"/>
    <w:multiLevelType w:val="hybridMultilevel"/>
    <w:tmpl w:val="D3CCB7DC"/>
    <w:lvl w:ilvl="0" w:tplc="841CB5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8000D"/>
    <w:multiLevelType w:val="hybridMultilevel"/>
    <w:tmpl w:val="F5C0601C"/>
    <w:lvl w:ilvl="0" w:tplc="CB02B1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2F33F1"/>
    <w:multiLevelType w:val="hybridMultilevel"/>
    <w:tmpl w:val="B896EB20"/>
    <w:lvl w:ilvl="0" w:tplc="04160019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39401E33"/>
    <w:multiLevelType w:val="hybridMultilevel"/>
    <w:tmpl w:val="90C68152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3CCF7EBB"/>
    <w:multiLevelType w:val="hybridMultilevel"/>
    <w:tmpl w:val="32F09CEA"/>
    <w:lvl w:ilvl="0" w:tplc="C906A758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478B658D"/>
    <w:multiLevelType w:val="hybridMultilevel"/>
    <w:tmpl w:val="4C6430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97593"/>
    <w:multiLevelType w:val="hybridMultilevel"/>
    <w:tmpl w:val="C7FEED42"/>
    <w:lvl w:ilvl="0" w:tplc="04160011">
      <w:start w:val="1"/>
      <w:numFmt w:val="decimal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2996E30"/>
    <w:multiLevelType w:val="hybridMultilevel"/>
    <w:tmpl w:val="FBA6A0DA"/>
    <w:lvl w:ilvl="0" w:tplc="C906A758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65750EA5"/>
    <w:multiLevelType w:val="hybridMultilevel"/>
    <w:tmpl w:val="239C8E3A"/>
    <w:lvl w:ilvl="0" w:tplc="04160011">
      <w:start w:val="1"/>
      <w:numFmt w:val="decimal"/>
      <w:lvlText w:val="%1)"/>
      <w:lvlJc w:val="left"/>
      <w:pPr>
        <w:ind w:left="3617" w:hanging="360"/>
      </w:pPr>
    </w:lvl>
    <w:lvl w:ilvl="1" w:tplc="04160019" w:tentative="1">
      <w:start w:val="1"/>
      <w:numFmt w:val="lowerLetter"/>
      <w:lvlText w:val="%2."/>
      <w:lvlJc w:val="left"/>
      <w:pPr>
        <w:ind w:left="4337" w:hanging="360"/>
      </w:pPr>
    </w:lvl>
    <w:lvl w:ilvl="2" w:tplc="0416001B" w:tentative="1">
      <w:start w:val="1"/>
      <w:numFmt w:val="lowerRoman"/>
      <w:lvlText w:val="%3."/>
      <w:lvlJc w:val="right"/>
      <w:pPr>
        <w:ind w:left="5057" w:hanging="180"/>
      </w:pPr>
    </w:lvl>
    <w:lvl w:ilvl="3" w:tplc="0416000F" w:tentative="1">
      <w:start w:val="1"/>
      <w:numFmt w:val="decimal"/>
      <w:lvlText w:val="%4."/>
      <w:lvlJc w:val="left"/>
      <w:pPr>
        <w:ind w:left="5777" w:hanging="360"/>
      </w:pPr>
    </w:lvl>
    <w:lvl w:ilvl="4" w:tplc="04160019" w:tentative="1">
      <w:start w:val="1"/>
      <w:numFmt w:val="lowerLetter"/>
      <w:lvlText w:val="%5."/>
      <w:lvlJc w:val="left"/>
      <w:pPr>
        <w:ind w:left="6497" w:hanging="360"/>
      </w:pPr>
    </w:lvl>
    <w:lvl w:ilvl="5" w:tplc="0416001B" w:tentative="1">
      <w:start w:val="1"/>
      <w:numFmt w:val="lowerRoman"/>
      <w:lvlText w:val="%6."/>
      <w:lvlJc w:val="right"/>
      <w:pPr>
        <w:ind w:left="7217" w:hanging="180"/>
      </w:pPr>
    </w:lvl>
    <w:lvl w:ilvl="6" w:tplc="0416000F" w:tentative="1">
      <w:start w:val="1"/>
      <w:numFmt w:val="decimal"/>
      <w:lvlText w:val="%7."/>
      <w:lvlJc w:val="left"/>
      <w:pPr>
        <w:ind w:left="7937" w:hanging="360"/>
      </w:pPr>
    </w:lvl>
    <w:lvl w:ilvl="7" w:tplc="04160019" w:tentative="1">
      <w:start w:val="1"/>
      <w:numFmt w:val="lowerLetter"/>
      <w:lvlText w:val="%8."/>
      <w:lvlJc w:val="left"/>
      <w:pPr>
        <w:ind w:left="8657" w:hanging="360"/>
      </w:pPr>
    </w:lvl>
    <w:lvl w:ilvl="8" w:tplc="0416001B" w:tentative="1">
      <w:start w:val="1"/>
      <w:numFmt w:val="lowerRoman"/>
      <w:lvlText w:val="%9."/>
      <w:lvlJc w:val="right"/>
      <w:pPr>
        <w:ind w:left="9377" w:hanging="180"/>
      </w:pPr>
    </w:lvl>
  </w:abstractNum>
  <w:abstractNum w:abstractNumId="19" w15:restartNumberingAfterBreak="0">
    <w:nsid w:val="71E829AF"/>
    <w:multiLevelType w:val="hybridMultilevel"/>
    <w:tmpl w:val="A7F03D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F5128"/>
    <w:multiLevelType w:val="hybridMultilevel"/>
    <w:tmpl w:val="4EDEF28E"/>
    <w:lvl w:ilvl="0" w:tplc="04160011">
      <w:start w:val="1"/>
      <w:numFmt w:val="decimal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8"/>
  </w:num>
  <w:num w:numId="7">
    <w:abstractNumId w:val="9"/>
  </w:num>
  <w:num w:numId="8">
    <w:abstractNumId w:val="10"/>
  </w:num>
  <w:num w:numId="9">
    <w:abstractNumId w:val="16"/>
  </w:num>
  <w:num w:numId="10">
    <w:abstractNumId w:val="11"/>
  </w:num>
  <w:num w:numId="11">
    <w:abstractNumId w:val="20"/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13"/>
  </w:num>
  <w:num w:numId="16">
    <w:abstractNumId w:val="5"/>
  </w:num>
  <w:num w:numId="17">
    <w:abstractNumId w:val="17"/>
  </w:num>
  <w:num w:numId="18">
    <w:abstractNumId w:val="14"/>
  </w:num>
  <w:num w:numId="19">
    <w:abstractNumId w:val="7"/>
  </w:num>
  <w:num w:numId="20">
    <w:abstractNumId w:val="12"/>
  </w:num>
  <w:num w:numId="21">
    <w:abstractNumId w:val="1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CC"/>
    <w:rsid w:val="000036D1"/>
    <w:rsid w:val="00005636"/>
    <w:rsid w:val="00006E02"/>
    <w:rsid w:val="00021B9F"/>
    <w:rsid w:val="00025723"/>
    <w:rsid w:val="00031562"/>
    <w:rsid w:val="00034F9F"/>
    <w:rsid w:val="00037A18"/>
    <w:rsid w:val="0004149D"/>
    <w:rsid w:val="000424CF"/>
    <w:rsid w:val="00046695"/>
    <w:rsid w:val="00052CB1"/>
    <w:rsid w:val="00053406"/>
    <w:rsid w:val="00055376"/>
    <w:rsid w:val="000810DD"/>
    <w:rsid w:val="00081BD0"/>
    <w:rsid w:val="00086A1B"/>
    <w:rsid w:val="0009726C"/>
    <w:rsid w:val="000A3618"/>
    <w:rsid w:val="000A5A3E"/>
    <w:rsid w:val="000A64E7"/>
    <w:rsid w:val="000B67A5"/>
    <w:rsid w:val="000B6F6B"/>
    <w:rsid w:val="000C07D2"/>
    <w:rsid w:val="000C27BD"/>
    <w:rsid w:val="000C5D68"/>
    <w:rsid w:val="000D0546"/>
    <w:rsid w:val="000D0EB1"/>
    <w:rsid w:val="000F05BA"/>
    <w:rsid w:val="0010001E"/>
    <w:rsid w:val="0010033B"/>
    <w:rsid w:val="00103E27"/>
    <w:rsid w:val="00103F8D"/>
    <w:rsid w:val="001049F6"/>
    <w:rsid w:val="00111106"/>
    <w:rsid w:val="0011179A"/>
    <w:rsid w:val="001161D3"/>
    <w:rsid w:val="00116DD1"/>
    <w:rsid w:val="0012190E"/>
    <w:rsid w:val="00124478"/>
    <w:rsid w:val="001313ED"/>
    <w:rsid w:val="00163687"/>
    <w:rsid w:val="00166391"/>
    <w:rsid w:val="00171DB2"/>
    <w:rsid w:val="001735E3"/>
    <w:rsid w:val="00175483"/>
    <w:rsid w:val="00175D80"/>
    <w:rsid w:val="001801CF"/>
    <w:rsid w:val="00184993"/>
    <w:rsid w:val="001928EB"/>
    <w:rsid w:val="00193CBA"/>
    <w:rsid w:val="001949B1"/>
    <w:rsid w:val="00197AEE"/>
    <w:rsid w:val="001A4466"/>
    <w:rsid w:val="001A64FE"/>
    <w:rsid w:val="001B103E"/>
    <w:rsid w:val="001B3054"/>
    <w:rsid w:val="001B52CB"/>
    <w:rsid w:val="001B6C94"/>
    <w:rsid w:val="001D1DBC"/>
    <w:rsid w:val="001E18FA"/>
    <w:rsid w:val="001E4880"/>
    <w:rsid w:val="001E73E5"/>
    <w:rsid w:val="001F4D89"/>
    <w:rsid w:val="00205658"/>
    <w:rsid w:val="00205998"/>
    <w:rsid w:val="00211192"/>
    <w:rsid w:val="00214397"/>
    <w:rsid w:val="002163B0"/>
    <w:rsid w:val="00221F68"/>
    <w:rsid w:val="00232A48"/>
    <w:rsid w:val="002371DD"/>
    <w:rsid w:val="00237A2C"/>
    <w:rsid w:val="00251293"/>
    <w:rsid w:val="00251ECA"/>
    <w:rsid w:val="002550F1"/>
    <w:rsid w:val="00256953"/>
    <w:rsid w:val="0025767A"/>
    <w:rsid w:val="00261182"/>
    <w:rsid w:val="0026671B"/>
    <w:rsid w:val="002739FA"/>
    <w:rsid w:val="00286734"/>
    <w:rsid w:val="00290825"/>
    <w:rsid w:val="0029283B"/>
    <w:rsid w:val="00293E9A"/>
    <w:rsid w:val="002A620C"/>
    <w:rsid w:val="002A640B"/>
    <w:rsid w:val="002A7D79"/>
    <w:rsid w:val="002A7FFC"/>
    <w:rsid w:val="002B00EC"/>
    <w:rsid w:val="002B715F"/>
    <w:rsid w:val="002C385C"/>
    <w:rsid w:val="002C67C0"/>
    <w:rsid w:val="002C6A5E"/>
    <w:rsid w:val="002D12F1"/>
    <w:rsid w:val="002D77E9"/>
    <w:rsid w:val="002E5B9D"/>
    <w:rsid w:val="002E5BA7"/>
    <w:rsid w:val="002F42F3"/>
    <w:rsid w:val="002F6948"/>
    <w:rsid w:val="003013CE"/>
    <w:rsid w:val="00301524"/>
    <w:rsid w:val="00301CF7"/>
    <w:rsid w:val="00313F91"/>
    <w:rsid w:val="00314F11"/>
    <w:rsid w:val="003153F9"/>
    <w:rsid w:val="00322656"/>
    <w:rsid w:val="00326B96"/>
    <w:rsid w:val="0032738F"/>
    <w:rsid w:val="00335422"/>
    <w:rsid w:val="00335AC5"/>
    <w:rsid w:val="0033715A"/>
    <w:rsid w:val="00341FF6"/>
    <w:rsid w:val="00342309"/>
    <w:rsid w:val="003435E0"/>
    <w:rsid w:val="00350D34"/>
    <w:rsid w:val="003520F3"/>
    <w:rsid w:val="003572F9"/>
    <w:rsid w:val="00363450"/>
    <w:rsid w:val="00365002"/>
    <w:rsid w:val="00367FA2"/>
    <w:rsid w:val="00385398"/>
    <w:rsid w:val="00390A86"/>
    <w:rsid w:val="0039127B"/>
    <w:rsid w:val="00391D1E"/>
    <w:rsid w:val="003945E0"/>
    <w:rsid w:val="003A07BF"/>
    <w:rsid w:val="003A1FAC"/>
    <w:rsid w:val="003A403B"/>
    <w:rsid w:val="003A5641"/>
    <w:rsid w:val="003B0BF2"/>
    <w:rsid w:val="003B0FFD"/>
    <w:rsid w:val="003B179A"/>
    <w:rsid w:val="003B2CC2"/>
    <w:rsid w:val="003B62A0"/>
    <w:rsid w:val="003C028D"/>
    <w:rsid w:val="003C0918"/>
    <w:rsid w:val="003C1FC2"/>
    <w:rsid w:val="003C7EB2"/>
    <w:rsid w:val="003D33CE"/>
    <w:rsid w:val="003D4EEC"/>
    <w:rsid w:val="003E0D42"/>
    <w:rsid w:val="003E2593"/>
    <w:rsid w:val="003E6E4B"/>
    <w:rsid w:val="003F0FBA"/>
    <w:rsid w:val="003F6889"/>
    <w:rsid w:val="00406977"/>
    <w:rsid w:val="00406B9B"/>
    <w:rsid w:val="00414CB2"/>
    <w:rsid w:val="004154F0"/>
    <w:rsid w:val="00416523"/>
    <w:rsid w:val="0041660B"/>
    <w:rsid w:val="00416F65"/>
    <w:rsid w:val="00422693"/>
    <w:rsid w:val="0042338E"/>
    <w:rsid w:val="004251CF"/>
    <w:rsid w:val="00441276"/>
    <w:rsid w:val="00442D22"/>
    <w:rsid w:val="00443121"/>
    <w:rsid w:val="00443F60"/>
    <w:rsid w:val="0044482E"/>
    <w:rsid w:val="004500F5"/>
    <w:rsid w:val="00453E42"/>
    <w:rsid w:val="00453EC2"/>
    <w:rsid w:val="00460CE2"/>
    <w:rsid w:val="004612CE"/>
    <w:rsid w:val="0047187D"/>
    <w:rsid w:val="00471933"/>
    <w:rsid w:val="004733E1"/>
    <w:rsid w:val="004742A1"/>
    <w:rsid w:val="00474F7C"/>
    <w:rsid w:val="00475B21"/>
    <w:rsid w:val="00476939"/>
    <w:rsid w:val="00480213"/>
    <w:rsid w:val="00480CBC"/>
    <w:rsid w:val="00492FEE"/>
    <w:rsid w:val="0049310D"/>
    <w:rsid w:val="004975C4"/>
    <w:rsid w:val="004B096E"/>
    <w:rsid w:val="004B69A1"/>
    <w:rsid w:val="004B78D4"/>
    <w:rsid w:val="004C4FF4"/>
    <w:rsid w:val="004C62DA"/>
    <w:rsid w:val="004C77B2"/>
    <w:rsid w:val="004D36CB"/>
    <w:rsid w:val="004D645D"/>
    <w:rsid w:val="004E1C27"/>
    <w:rsid w:val="004E5995"/>
    <w:rsid w:val="004F02B0"/>
    <w:rsid w:val="004F10C4"/>
    <w:rsid w:val="00500033"/>
    <w:rsid w:val="00507257"/>
    <w:rsid w:val="00510CD5"/>
    <w:rsid w:val="00513860"/>
    <w:rsid w:val="005154AC"/>
    <w:rsid w:val="005216CE"/>
    <w:rsid w:val="005301C4"/>
    <w:rsid w:val="005303CA"/>
    <w:rsid w:val="00533E98"/>
    <w:rsid w:val="005365F1"/>
    <w:rsid w:val="00547BC5"/>
    <w:rsid w:val="005535F3"/>
    <w:rsid w:val="00557127"/>
    <w:rsid w:val="0055794D"/>
    <w:rsid w:val="005623E9"/>
    <w:rsid w:val="00564CDB"/>
    <w:rsid w:val="005731D2"/>
    <w:rsid w:val="00573C71"/>
    <w:rsid w:val="00580CFD"/>
    <w:rsid w:val="00584A34"/>
    <w:rsid w:val="00586E25"/>
    <w:rsid w:val="005A677A"/>
    <w:rsid w:val="005B42D9"/>
    <w:rsid w:val="005B7BF9"/>
    <w:rsid w:val="005C02FA"/>
    <w:rsid w:val="005C28E7"/>
    <w:rsid w:val="005C7A0C"/>
    <w:rsid w:val="005D146E"/>
    <w:rsid w:val="005D2A82"/>
    <w:rsid w:val="005D4957"/>
    <w:rsid w:val="005D764E"/>
    <w:rsid w:val="005E0C8D"/>
    <w:rsid w:val="005E2D55"/>
    <w:rsid w:val="005E2E58"/>
    <w:rsid w:val="005E4717"/>
    <w:rsid w:val="005E6FE9"/>
    <w:rsid w:val="005F0CB2"/>
    <w:rsid w:val="005F6A02"/>
    <w:rsid w:val="00601226"/>
    <w:rsid w:val="00606292"/>
    <w:rsid w:val="00607761"/>
    <w:rsid w:val="00614C4D"/>
    <w:rsid w:val="006237F9"/>
    <w:rsid w:val="00626947"/>
    <w:rsid w:val="0063797D"/>
    <w:rsid w:val="00640A91"/>
    <w:rsid w:val="00642E0A"/>
    <w:rsid w:val="006440BF"/>
    <w:rsid w:val="00651F12"/>
    <w:rsid w:val="00657098"/>
    <w:rsid w:val="006610C1"/>
    <w:rsid w:val="006638C3"/>
    <w:rsid w:val="00666C32"/>
    <w:rsid w:val="006679AA"/>
    <w:rsid w:val="0067449C"/>
    <w:rsid w:val="00676652"/>
    <w:rsid w:val="00681EFE"/>
    <w:rsid w:val="00685EAF"/>
    <w:rsid w:val="00685FEF"/>
    <w:rsid w:val="00690815"/>
    <w:rsid w:val="00693C1C"/>
    <w:rsid w:val="006A1DE2"/>
    <w:rsid w:val="006B0221"/>
    <w:rsid w:val="006B1B9F"/>
    <w:rsid w:val="006B38A7"/>
    <w:rsid w:val="006B4C9E"/>
    <w:rsid w:val="006B4F53"/>
    <w:rsid w:val="006C1756"/>
    <w:rsid w:val="006D2650"/>
    <w:rsid w:val="006D787A"/>
    <w:rsid w:val="006E3862"/>
    <w:rsid w:val="006E581E"/>
    <w:rsid w:val="006F0B0D"/>
    <w:rsid w:val="006F3AA9"/>
    <w:rsid w:val="006F42CD"/>
    <w:rsid w:val="00712F91"/>
    <w:rsid w:val="007221D7"/>
    <w:rsid w:val="00726AD1"/>
    <w:rsid w:val="00727C45"/>
    <w:rsid w:val="0073499D"/>
    <w:rsid w:val="00741521"/>
    <w:rsid w:val="00751719"/>
    <w:rsid w:val="00751BFB"/>
    <w:rsid w:val="00751E3F"/>
    <w:rsid w:val="00764839"/>
    <w:rsid w:val="00770AC3"/>
    <w:rsid w:val="00771689"/>
    <w:rsid w:val="00781BBF"/>
    <w:rsid w:val="00781CC2"/>
    <w:rsid w:val="007968A6"/>
    <w:rsid w:val="007A32CA"/>
    <w:rsid w:val="007B29E2"/>
    <w:rsid w:val="007B37EC"/>
    <w:rsid w:val="007C0925"/>
    <w:rsid w:val="007C244C"/>
    <w:rsid w:val="007C39AE"/>
    <w:rsid w:val="007C62CC"/>
    <w:rsid w:val="007D0867"/>
    <w:rsid w:val="007D360E"/>
    <w:rsid w:val="007E04F8"/>
    <w:rsid w:val="007E37DA"/>
    <w:rsid w:val="007E7190"/>
    <w:rsid w:val="007E782D"/>
    <w:rsid w:val="007F23AE"/>
    <w:rsid w:val="007F3FFF"/>
    <w:rsid w:val="007F642A"/>
    <w:rsid w:val="0080246E"/>
    <w:rsid w:val="00812D54"/>
    <w:rsid w:val="008145C9"/>
    <w:rsid w:val="0081578D"/>
    <w:rsid w:val="00833532"/>
    <w:rsid w:val="00833EBB"/>
    <w:rsid w:val="008451B3"/>
    <w:rsid w:val="00850D9C"/>
    <w:rsid w:val="0085346B"/>
    <w:rsid w:val="0086345D"/>
    <w:rsid w:val="00865855"/>
    <w:rsid w:val="00870135"/>
    <w:rsid w:val="00872F8E"/>
    <w:rsid w:val="00875E96"/>
    <w:rsid w:val="0087700F"/>
    <w:rsid w:val="008874AE"/>
    <w:rsid w:val="00887806"/>
    <w:rsid w:val="00892848"/>
    <w:rsid w:val="008945D6"/>
    <w:rsid w:val="008B134D"/>
    <w:rsid w:val="008B173C"/>
    <w:rsid w:val="008B3681"/>
    <w:rsid w:val="008B3A25"/>
    <w:rsid w:val="008C2122"/>
    <w:rsid w:val="008D01F7"/>
    <w:rsid w:val="008D55F6"/>
    <w:rsid w:val="008D56CD"/>
    <w:rsid w:val="008D6B35"/>
    <w:rsid w:val="008E00EB"/>
    <w:rsid w:val="008E2565"/>
    <w:rsid w:val="008E4699"/>
    <w:rsid w:val="008E6683"/>
    <w:rsid w:val="008F4ED8"/>
    <w:rsid w:val="008F6326"/>
    <w:rsid w:val="008F7682"/>
    <w:rsid w:val="0090314E"/>
    <w:rsid w:val="00904D2F"/>
    <w:rsid w:val="00914D48"/>
    <w:rsid w:val="00917FCD"/>
    <w:rsid w:val="00923A49"/>
    <w:rsid w:val="009330CE"/>
    <w:rsid w:val="009369EE"/>
    <w:rsid w:val="00936AB8"/>
    <w:rsid w:val="00946002"/>
    <w:rsid w:val="009536DA"/>
    <w:rsid w:val="00960B18"/>
    <w:rsid w:val="00962CB5"/>
    <w:rsid w:val="00975CD7"/>
    <w:rsid w:val="009777B3"/>
    <w:rsid w:val="00981C21"/>
    <w:rsid w:val="00983738"/>
    <w:rsid w:val="00987866"/>
    <w:rsid w:val="00991BA5"/>
    <w:rsid w:val="00995897"/>
    <w:rsid w:val="00997679"/>
    <w:rsid w:val="009A14A4"/>
    <w:rsid w:val="009A14CA"/>
    <w:rsid w:val="009A3AEE"/>
    <w:rsid w:val="009B38FF"/>
    <w:rsid w:val="009B463A"/>
    <w:rsid w:val="009B5969"/>
    <w:rsid w:val="009B7A6B"/>
    <w:rsid w:val="009C3BE2"/>
    <w:rsid w:val="009C56B2"/>
    <w:rsid w:val="009D2D10"/>
    <w:rsid w:val="009D4D60"/>
    <w:rsid w:val="009D597B"/>
    <w:rsid w:val="009D69C9"/>
    <w:rsid w:val="009E1DD0"/>
    <w:rsid w:val="009E3D84"/>
    <w:rsid w:val="009E667B"/>
    <w:rsid w:val="009E7B71"/>
    <w:rsid w:val="00A0020F"/>
    <w:rsid w:val="00A04CC8"/>
    <w:rsid w:val="00A10EAD"/>
    <w:rsid w:val="00A1143F"/>
    <w:rsid w:val="00A118AA"/>
    <w:rsid w:val="00A13194"/>
    <w:rsid w:val="00A14AC5"/>
    <w:rsid w:val="00A15E88"/>
    <w:rsid w:val="00A25F79"/>
    <w:rsid w:val="00A404A8"/>
    <w:rsid w:val="00A45C1B"/>
    <w:rsid w:val="00A50EC4"/>
    <w:rsid w:val="00A644A8"/>
    <w:rsid w:val="00A66B25"/>
    <w:rsid w:val="00A75A99"/>
    <w:rsid w:val="00A77E29"/>
    <w:rsid w:val="00A803E2"/>
    <w:rsid w:val="00A87399"/>
    <w:rsid w:val="00A92382"/>
    <w:rsid w:val="00AA3069"/>
    <w:rsid w:val="00AA599C"/>
    <w:rsid w:val="00AA7C2B"/>
    <w:rsid w:val="00AA7D3D"/>
    <w:rsid w:val="00AB1ACD"/>
    <w:rsid w:val="00AB40E4"/>
    <w:rsid w:val="00AC2884"/>
    <w:rsid w:val="00AC735A"/>
    <w:rsid w:val="00AD4EA2"/>
    <w:rsid w:val="00AE5712"/>
    <w:rsid w:val="00AF0D4F"/>
    <w:rsid w:val="00AF1978"/>
    <w:rsid w:val="00AF2CAD"/>
    <w:rsid w:val="00B00354"/>
    <w:rsid w:val="00B12B67"/>
    <w:rsid w:val="00B13B79"/>
    <w:rsid w:val="00B13F75"/>
    <w:rsid w:val="00B16916"/>
    <w:rsid w:val="00B20EFC"/>
    <w:rsid w:val="00B36965"/>
    <w:rsid w:val="00B414E2"/>
    <w:rsid w:val="00B52964"/>
    <w:rsid w:val="00B53AC4"/>
    <w:rsid w:val="00B55BAF"/>
    <w:rsid w:val="00B6162B"/>
    <w:rsid w:val="00B654E0"/>
    <w:rsid w:val="00B72934"/>
    <w:rsid w:val="00B8315E"/>
    <w:rsid w:val="00B93815"/>
    <w:rsid w:val="00B970AC"/>
    <w:rsid w:val="00BA00C5"/>
    <w:rsid w:val="00BA0523"/>
    <w:rsid w:val="00BA2506"/>
    <w:rsid w:val="00BB2336"/>
    <w:rsid w:val="00BB2B1A"/>
    <w:rsid w:val="00BB2B97"/>
    <w:rsid w:val="00BB686B"/>
    <w:rsid w:val="00BC0F33"/>
    <w:rsid w:val="00BC632E"/>
    <w:rsid w:val="00BD1F61"/>
    <w:rsid w:val="00BD70CC"/>
    <w:rsid w:val="00BD7221"/>
    <w:rsid w:val="00BD7CCA"/>
    <w:rsid w:val="00BE0A9F"/>
    <w:rsid w:val="00BE1AA9"/>
    <w:rsid w:val="00BE1AF1"/>
    <w:rsid w:val="00BE4492"/>
    <w:rsid w:val="00BF04F4"/>
    <w:rsid w:val="00BF72A6"/>
    <w:rsid w:val="00BF7C6C"/>
    <w:rsid w:val="00C02A69"/>
    <w:rsid w:val="00C05353"/>
    <w:rsid w:val="00C0603A"/>
    <w:rsid w:val="00C06275"/>
    <w:rsid w:val="00C06764"/>
    <w:rsid w:val="00C11A5D"/>
    <w:rsid w:val="00C12A58"/>
    <w:rsid w:val="00C16009"/>
    <w:rsid w:val="00C165F7"/>
    <w:rsid w:val="00C177ED"/>
    <w:rsid w:val="00C257C6"/>
    <w:rsid w:val="00C26A33"/>
    <w:rsid w:val="00C31BAE"/>
    <w:rsid w:val="00C34BE3"/>
    <w:rsid w:val="00C42F6E"/>
    <w:rsid w:val="00C45AE9"/>
    <w:rsid w:val="00C50C7C"/>
    <w:rsid w:val="00C563BD"/>
    <w:rsid w:val="00C61EFB"/>
    <w:rsid w:val="00C6718A"/>
    <w:rsid w:val="00C771A8"/>
    <w:rsid w:val="00C7766A"/>
    <w:rsid w:val="00C86175"/>
    <w:rsid w:val="00C9582C"/>
    <w:rsid w:val="00CA013F"/>
    <w:rsid w:val="00CA3E97"/>
    <w:rsid w:val="00CA7F96"/>
    <w:rsid w:val="00CB7B1A"/>
    <w:rsid w:val="00CB7FE4"/>
    <w:rsid w:val="00CC0DC9"/>
    <w:rsid w:val="00CC0FBE"/>
    <w:rsid w:val="00CC73FB"/>
    <w:rsid w:val="00CD71E8"/>
    <w:rsid w:val="00CE4D03"/>
    <w:rsid w:val="00CE6571"/>
    <w:rsid w:val="00CE7143"/>
    <w:rsid w:val="00CF04E6"/>
    <w:rsid w:val="00CF242A"/>
    <w:rsid w:val="00CF5ABB"/>
    <w:rsid w:val="00D00C52"/>
    <w:rsid w:val="00D0531F"/>
    <w:rsid w:val="00D07B41"/>
    <w:rsid w:val="00D10D83"/>
    <w:rsid w:val="00D22AD5"/>
    <w:rsid w:val="00D238A1"/>
    <w:rsid w:val="00D26D39"/>
    <w:rsid w:val="00D33862"/>
    <w:rsid w:val="00D3544B"/>
    <w:rsid w:val="00D50B3A"/>
    <w:rsid w:val="00D73972"/>
    <w:rsid w:val="00D7669F"/>
    <w:rsid w:val="00D7773B"/>
    <w:rsid w:val="00D81324"/>
    <w:rsid w:val="00D91085"/>
    <w:rsid w:val="00D938EE"/>
    <w:rsid w:val="00D953BA"/>
    <w:rsid w:val="00DA0E25"/>
    <w:rsid w:val="00DA67AB"/>
    <w:rsid w:val="00DA6A28"/>
    <w:rsid w:val="00DC4271"/>
    <w:rsid w:val="00DC752F"/>
    <w:rsid w:val="00DD0D45"/>
    <w:rsid w:val="00DE1304"/>
    <w:rsid w:val="00DE172F"/>
    <w:rsid w:val="00DE1A5A"/>
    <w:rsid w:val="00DF1924"/>
    <w:rsid w:val="00DF27F4"/>
    <w:rsid w:val="00DF7A70"/>
    <w:rsid w:val="00E03568"/>
    <w:rsid w:val="00E05FFC"/>
    <w:rsid w:val="00E06F2A"/>
    <w:rsid w:val="00E21E64"/>
    <w:rsid w:val="00E27DAF"/>
    <w:rsid w:val="00E311BD"/>
    <w:rsid w:val="00E375CD"/>
    <w:rsid w:val="00E37B29"/>
    <w:rsid w:val="00E37E61"/>
    <w:rsid w:val="00E400DA"/>
    <w:rsid w:val="00E41373"/>
    <w:rsid w:val="00E44AB9"/>
    <w:rsid w:val="00E44AEE"/>
    <w:rsid w:val="00E51617"/>
    <w:rsid w:val="00E63CD1"/>
    <w:rsid w:val="00E6426D"/>
    <w:rsid w:val="00E6712B"/>
    <w:rsid w:val="00E75C27"/>
    <w:rsid w:val="00E807F4"/>
    <w:rsid w:val="00E8435F"/>
    <w:rsid w:val="00E8459A"/>
    <w:rsid w:val="00E84C1A"/>
    <w:rsid w:val="00E87450"/>
    <w:rsid w:val="00E87941"/>
    <w:rsid w:val="00E93C3A"/>
    <w:rsid w:val="00E948EB"/>
    <w:rsid w:val="00EA3B1E"/>
    <w:rsid w:val="00EA3C37"/>
    <w:rsid w:val="00EA5249"/>
    <w:rsid w:val="00EA610B"/>
    <w:rsid w:val="00EB00E9"/>
    <w:rsid w:val="00EB5926"/>
    <w:rsid w:val="00EB63D5"/>
    <w:rsid w:val="00EE1259"/>
    <w:rsid w:val="00EE32F8"/>
    <w:rsid w:val="00EE6FF9"/>
    <w:rsid w:val="00EE7023"/>
    <w:rsid w:val="00EF0926"/>
    <w:rsid w:val="00EF4664"/>
    <w:rsid w:val="00EF67CC"/>
    <w:rsid w:val="00F05CA0"/>
    <w:rsid w:val="00F05F3D"/>
    <w:rsid w:val="00F0666E"/>
    <w:rsid w:val="00F06E0B"/>
    <w:rsid w:val="00F07ACA"/>
    <w:rsid w:val="00F1278D"/>
    <w:rsid w:val="00F1736E"/>
    <w:rsid w:val="00F255EF"/>
    <w:rsid w:val="00F33BDD"/>
    <w:rsid w:val="00F37A14"/>
    <w:rsid w:val="00F451AB"/>
    <w:rsid w:val="00F45BBA"/>
    <w:rsid w:val="00F46093"/>
    <w:rsid w:val="00F52F53"/>
    <w:rsid w:val="00F53012"/>
    <w:rsid w:val="00F5541C"/>
    <w:rsid w:val="00F5783F"/>
    <w:rsid w:val="00F673B8"/>
    <w:rsid w:val="00F70E5C"/>
    <w:rsid w:val="00F74962"/>
    <w:rsid w:val="00F7592F"/>
    <w:rsid w:val="00F768FF"/>
    <w:rsid w:val="00F80EC9"/>
    <w:rsid w:val="00F87BEA"/>
    <w:rsid w:val="00F93E2F"/>
    <w:rsid w:val="00FA3F9E"/>
    <w:rsid w:val="00FB108D"/>
    <w:rsid w:val="00FB1627"/>
    <w:rsid w:val="00FB1941"/>
    <w:rsid w:val="00FB286C"/>
    <w:rsid w:val="00FB34F9"/>
    <w:rsid w:val="00FB59D0"/>
    <w:rsid w:val="00FB7890"/>
    <w:rsid w:val="00FC0675"/>
    <w:rsid w:val="00FC3039"/>
    <w:rsid w:val="00FC3D98"/>
    <w:rsid w:val="00FD0D2C"/>
    <w:rsid w:val="00FD108E"/>
    <w:rsid w:val="00FD797E"/>
    <w:rsid w:val="00FD7C0E"/>
    <w:rsid w:val="00FE657E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65770983"/>
  <w15:docId w15:val="{FBA4718B-9885-47C9-B8A0-367590BE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5F3"/>
    <w:pPr>
      <w:suppressAutoHyphens/>
      <w:spacing w:after="200" w:line="276" w:lineRule="auto"/>
    </w:pPr>
    <w:rPr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D108E"/>
    <w:pPr>
      <w:keepNext/>
      <w:suppressAutoHyphens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D108E"/>
    <w:pPr>
      <w:keepNext/>
      <w:suppressAutoHyphens w:val="0"/>
      <w:spacing w:after="0" w:line="240" w:lineRule="auto"/>
      <w:ind w:firstLine="3402"/>
      <w:jc w:val="both"/>
      <w:outlineLvl w:val="8"/>
    </w:pPr>
    <w:rPr>
      <w:rFonts w:ascii="Bookman Old Style" w:hAnsi="Bookman Old Style" w:cs="Times New Roman"/>
      <w:b/>
      <w:bCs/>
      <w:sz w:val="2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EF67CC"/>
    <w:rPr>
      <w:rFonts w:ascii="Arial" w:hAnsi="Arial"/>
      <w:sz w:val="24"/>
    </w:rPr>
  </w:style>
  <w:style w:type="character" w:customStyle="1" w:styleId="WW8Num1z1">
    <w:name w:val="WW8Num1z1"/>
    <w:rsid w:val="00EF67CC"/>
    <w:rPr>
      <w:rFonts w:ascii="Times New Roman" w:hAnsi="Times New Roman"/>
      <w:sz w:val="24"/>
    </w:rPr>
  </w:style>
  <w:style w:type="character" w:customStyle="1" w:styleId="Fontepargpadro8">
    <w:name w:val="Fonte parág. padrão8"/>
    <w:rsid w:val="00EF67CC"/>
  </w:style>
  <w:style w:type="character" w:customStyle="1" w:styleId="Absatz-Standardschriftart">
    <w:name w:val="Absatz-Standardschriftart"/>
    <w:rsid w:val="00EF67CC"/>
  </w:style>
  <w:style w:type="character" w:customStyle="1" w:styleId="Fontepargpadro7">
    <w:name w:val="Fonte parág. padrão7"/>
    <w:rsid w:val="00EF67CC"/>
  </w:style>
  <w:style w:type="character" w:customStyle="1" w:styleId="WW-Absatz-Standardschriftart">
    <w:name w:val="WW-Absatz-Standardschriftart"/>
    <w:rsid w:val="00EF67CC"/>
  </w:style>
  <w:style w:type="character" w:customStyle="1" w:styleId="Fontepargpadro6">
    <w:name w:val="Fonte parág. padrão6"/>
    <w:rsid w:val="00EF67CC"/>
  </w:style>
  <w:style w:type="character" w:customStyle="1" w:styleId="WW8Num2z0">
    <w:name w:val="WW8Num2z0"/>
    <w:rsid w:val="00EF67CC"/>
    <w:rPr>
      <w:rFonts w:ascii="Arial" w:hAnsi="Arial"/>
      <w:sz w:val="24"/>
    </w:rPr>
  </w:style>
  <w:style w:type="character" w:customStyle="1" w:styleId="WW8Num2z1">
    <w:name w:val="WW8Num2z1"/>
    <w:rsid w:val="00EF67CC"/>
    <w:rPr>
      <w:rFonts w:ascii="Times New Roman" w:hAnsi="Times New Roman"/>
      <w:sz w:val="24"/>
    </w:rPr>
  </w:style>
  <w:style w:type="character" w:customStyle="1" w:styleId="WW8Num3z0">
    <w:name w:val="WW8Num3z0"/>
    <w:rsid w:val="00EF67CC"/>
    <w:rPr>
      <w:rFonts w:ascii="Arial" w:hAnsi="Arial"/>
      <w:sz w:val="24"/>
    </w:rPr>
  </w:style>
  <w:style w:type="character" w:customStyle="1" w:styleId="WW8Num3z1">
    <w:name w:val="WW8Num3z1"/>
    <w:rsid w:val="00EF67CC"/>
    <w:rPr>
      <w:rFonts w:ascii="Times New Roman" w:hAnsi="Times New Roman"/>
      <w:sz w:val="24"/>
    </w:rPr>
  </w:style>
  <w:style w:type="character" w:customStyle="1" w:styleId="WW8Num6z0">
    <w:name w:val="WW8Num6z0"/>
    <w:rsid w:val="00EF67CC"/>
    <w:rPr>
      <w:rFonts w:ascii="Times New Roman" w:hAnsi="Times New Roman"/>
      <w:b/>
      <w:sz w:val="24"/>
    </w:rPr>
  </w:style>
  <w:style w:type="character" w:customStyle="1" w:styleId="WW8Num6z1">
    <w:name w:val="WW8Num6z1"/>
    <w:rsid w:val="00EF67CC"/>
    <w:rPr>
      <w:rFonts w:ascii="Times New Roman" w:hAnsi="Times New Roman"/>
      <w:sz w:val="24"/>
    </w:rPr>
  </w:style>
  <w:style w:type="character" w:customStyle="1" w:styleId="Fontepargpadro5">
    <w:name w:val="Fonte parág. padrão5"/>
    <w:rsid w:val="00EF67CC"/>
  </w:style>
  <w:style w:type="character" w:customStyle="1" w:styleId="WW-Absatz-Standardschriftart1">
    <w:name w:val="WW-Absatz-Standardschriftart1"/>
    <w:rsid w:val="00EF67CC"/>
  </w:style>
  <w:style w:type="character" w:customStyle="1" w:styleId="WW-Absatz-Standardschriftart11">
    <w:name w:val="WW-Absatz-Standardschriftart11"/>
    <w:rsid w:val="00EF67CC"/>
  </w:style>
  <w:style w:type="character" w:customStyle="1" w:styleId="WW-Absatz-Standardschriftart111">
    <w:name w:val="WW-Absatz-Standardschriftart111"/>
    <w:rsid w:val="00EF67CC"/>
  </w:style>
  <w:style w:type="character" w:customStyle="1" w:styleId="WW-Absatz-Standardschriftart1111">
    <w:name w:val="WW-Absatz-Standardschriftart1111"/>
    <w:rsid w:val="00EF67CC"/>
  </w:style>
  <w:style w:type="character" w:customStyle="1" w:styleId="WW-Absatz-Standardschriftart11111">
    <w:name w:val="WW-Absatz-Standardschriftart11111"/>
    <w:rsid w:val="00EF67CC"/>
  </w:style>
  <w:style w:type="character" w:customStyle="1" w:styleId="WW-Absatz-Standardschriftart111111">
    <w:name w:val="WW-Absatz-Standardschriftart111111"/>
    <w:rsid w:val="00EF67CC"/>
  </w:style>
  <w:style w:type="character" w:customStyle="1" w:styleId="Fontepargpadro4">
    <w:name w:val="Fonte parág. padrão4"/>
    <w:rsid w:val="00EF67CC"/>
  </w:style>
  <w:style w:type="character" w:customStyle="1" w:styleId="WW-Absatz-Standardschriftart1111111">
    <w:name w:val="WW-Absatz-Standardschriftart1111111"/>
    <w:rsid w:val="00EF67CC"/>
  </w:style>
  <w:style w:type="character" w:customStyle="1" w:styleId="Fontepargpadro3">
    <w:name w:val="Fonte parág. padrão3"/>
    <w:rsid w:val="00EF67CC"/>
  </w:style>
  <w:style w:type="character" w:customStyle="1" w:styleId="WW-Absatz-Standardschriftart11111111">
    <w:name w:val="WW-Absatz-Standardschriftart11111111"/>
    <w:rsid w:val="00EF67CC"/>
  </w:style>
  <w:style w:type="character" w:customStyle="1" w:styleId="WW-Absatz-Standardschriftart111111111">
    <w:name w:val="WW-Absatz-Standardschriftart111111111"/>
    <w:rsid w:val="00EF67CC"/>
  </w:style>
  <w:style w:type="character" w:customStyle="1" w:styleId="WW-Absatz-Standardschriftart1111111111">
    <w:name w:val="WW-Absatz-Standardschriftart1111111111"/>
    <w:rsid w:val="00EF67CC"/>
  </w:style>
  <w:style w:type="character" w:customStyle="1" w:styleId="Fontepargpadro2">
    <w:name w:val="Fonte parág. padrão2"/>
    <w:rsid w:val="00EF67CC"/>
  </w:style>
  <w:style w:type="character" w:customStyle="1" w:styleId="WW8Num4z0">
    <w:name w:val="WW8Num4z0"/>
    <w:rsid w:val="00EF67CC"/>
    <w:rPr>
      <w:rFonts w:ascii="Arial" w:hAnsi="Arial"/>
      <w:sz w:val="24"/>
    </w:rPr>
  </w:style>
  <w:style w:type="character" w:customStyle="1" w:styleId="WW8Num4z1">
    <w:name w:val="WW8Num4z1"/>
    <w:rsid w:val="00EF67CC"/>
    <w:rPr>
      <w:rFonts w:ascii="Times New Roman" w:hAnsi="Times New Roman"/>
      <w:sz w:val="24"/>
    </w:rPr>
  </w:style>
  <w:style w:type="character" w:customStyle="1" w:styleId="WW8Num7z0">
    <w:name w:val="WW8Num7z0"/>
    <w:rsid w:val="00EF67CC"/>
    <w:rPr>
      <w:rFonts w:ascii="Arial" w:hAnsi="Arial"/>
      <w:sz w:val="24"/>
    </w:rPr>
  </w:style>
  <w:style w:type="character" w:customStyle="1" w:styleId="WW8Num7z1">
    <w:name w:val="WW8Num7z1"/>
    <w:rsid w:val="00EF67CC"/>
    <w:rPr>
      <w:rFonts w:ascii="Times New Roman" w:hAnsi="Times New Roman"/>
      <w:sz w:val="24"/>
    </w:rPr>
  </w:style>
  <w:style w:type="character" w:customStyle="1" w:styleId="WW8Num8z0">
    <w:name w:val="WW8Num8z0"/>
    <w:rsid w:val="00EF67CC"/>
    <w:rPr>
      <w:color w:val="000000"/>
    </w:rPr>
  </w:style>
  <w:style w:type="character" w:customStyle="1" w:styleId="WW8Num9z0">
    <w:name w:val="WW8Num9z0"/>
    <w:rsid w:val="00EF67CC"/>
    <w:rPr>
      <w:rFonts w:ascii="Arial" w:hAnsi="Arial"/>
      <w:sz w:val="24"/>
    </w:rPr>
  </w:style>
  <w:style w:type="character" w:customStyle="1" w:styleId="WW8Num9z1">
    <w:name w:val="WW8Num9z1"/>
    <w:rsid w:val="00EF67CC"/>
    <w:rPr>
      <w:rFonts w:ascii="Times New Roman" w:hAnsi="Times New Roman"/>
      <w:sz w:val="24"/>
    </w:rPr>
  </w:style>
  <w:style w:type="character" w:customStyle="1" w:styleId="WW8Num11z0">
    <w:name w:val="WW8Num11z0"/>
    <w:rsid w:val="00EF67CC"/>
    <w:rPr>
      <w:color w:val="000000"/>
    </w:rPr>
  </w:style>
  <w:style w:type="character" w:customStyle="1" w:styleId="WW8Num12z0">
    <w:name w:val="WW8Num12z0"/>
    <w:rsid w:val="00EF67CC"/>
    <w:rPr>
      <w:color w:val="000000"/>
    </w:rPr>
  </w:style>
  <w:style w:type="character" w:customStyle="1" w:styleId="Fontepargpadro1">
    <w:name w:val="Fonte parág. padrão1"/>
    <w:rsid w:val="00EF67CC"/>
  </w:style>
  <w:style w:type="character" w:customStyle="1" w:styleId="CharChar2">
    <w:name w:val="Char Char2"/>
    <w:rsid w:val="00EF67CC"/>
    <w:rPr>
      <w:sz w:val="22"/>
    </w:rPr>
  </w:style>
  <w:style w:type="character" w:customStyle="1" w:styleId="CharChar1">
    <w:name w:val="Char Char1"/>
    <w:rsid w:val="00EF67CC"/>
    <w:rPr>
      <w:sz w:val="22"/>
    </w:rPr>
  </w:style>
  <w:style w:type="character" w:styleId="Hyperlink">
    <w:name w:val="Hyperlink"/>
    <w:uiPriority w:val="99"/>
    <w:rsid w:val="00EF67CC"/>
    <w:rPr>
      <w:rFonts w:cs="Times New Roman"/>
      <w:color w:val="0000FF"/>
      <w:u w:val="single"/>
    </w:rPr>
  </w:style>
  <w:style w:type="character" w:customStyle="1" w:styleId="CharChar">
    <w:name w:val="Char Char"/>
    <w:rsid w:val="00EF67CC"/>
    <w:rPr>
      <w:rFonts w:ascii="Cambria" w:hAnsi="Cambria"/>
      <w:sz w:val="24"/>
    </w:rPr>
  </w:style>
  <w:style w:type="character" w:customStyle="1" w:styleId="Smbolosdenumerao">
    <w:name w:val="Símbolos de numeração"/>
    <w:rsid w:val="00EF67CC"/>
  </w:style>
  <w:style w:type="character" w:customStyle="1" w:styleId="TextodebaloChar">
    <w:name w:val="Texto de balão Char"/>
    <w:rsid w:val="00EF67CC"/>
    <w:rPr>
      <w:rFonts w:ascii="Tahoma" w:hAnsi="Tahoma"/>
      <w:sz w:val="16"/>
    </w:rPr>
  </w:style>
  <w:style w:type="character" w:customStyle="1" w:styleId="TtuloChar">
    <w:name w:val="Título Char"/>
    <w:rsid w:val="00EF67CC"/>
    <w:rPr>
      <w:rFonts w:ascii="Arial" w:eastAsia="Microsoft YaHei" w:hAnsi="Arial"/>
      <w:sz w:val="28"/>
    </w:rPr>
  </w:style>
  <w:style w:type="paragraph" w:customStyle="1" w:styleId="Ttulo8">
    <w:name w:val="Título8"/>
    <w:basedOn w:val="Ttulo7"/>
    <w:next w:val="Subttulo"/>
    <w:rsid w:val="00EF67CC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EF67CC"/>
    <w:pPr>
      <w:spacing w:after="120"/>
    </w:pPr>
    <w:rPr>
      <w:rFonts w:cs="Times New Roman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EF67CC"/>
    <w:rPr>
      <w:rFonts w:ascii="Calibri" w:hAnsi="Calibri" w:cs="Calibri"/>
      <w:lang w:eastAsia="zh-CN"/>
    </w:rPr>
  </w:style>
  <w:style w:type="paragraph" w:styleId="Lista">
    <w:name w:val="List"/>
    <w:basedOn w:val="Corpodetexto"/>
    <w:uiPriority w:val="99"/>
    <w:rsid w:val="00EF67CC"/>
    <w:rPr>
      <w:rFonts w:cs="Mangal"/>
    </w:rPr>
  </w:style>
  <w:style w:type="paragraph" w:styleId="Legenda">
    <w:name w:val="caption"/>
    <w:basedOn w:val="Normal"/>
    <w:uiPriority w:val="35"/>
    <w:qFormat/>
    <w:rsid w:val="00EF67CC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EF67CC"/>
    <w:pPr>
      <w:suppressLineNumbers/>
    </w:pPr>
    <w:rPr>
      <w:rFonts w:cs="Mangal"/>
    </w:rPr>
  </w:style>
  <w:style w:type="paragraph" w:customStyle="1" w:styleId="Ttulo7">
    <w:name w:val="Título7"/>
    <w:basedOn w:val="Normal"/>
    <w:next w:val="Corpodetexto"/>
    <w:rsid w:val="00EF67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67CC"/>
    <w:pPr>
      <w:spacing w:after="60"/>
      <w:jc w:val="center"/>
    </w:pPr>
    <w:rPr>
      <w:rFonts w:ascii="Cambria" w:hAnsi="Cambria" w:cs="Times New Roman"/>
      <w:sz w:val="24"/>
      <w:szCs w:val="24"/>
    </w:rPr>
  </w:style>
  <w:style w:type="character" w:customStyle="1" w:styleId="SubttuloChar">
    <w:name w:val="Subtítulo Char"/>
    <w:link w:val="Subttulo"/>
    <w:uiPriority w:val="11"/>
    <w:locked/>
    <w:rsid w:val="00EF67CC"/>
    <w:rPr>
      <w:rFonts w:ascii="Cambria" w:hAnsi="Cambria" w:cs="Times New Roman"/>
      <w:sz w:val="24"/>
      <w:szCs w:val="24"/>
      <w:lang w:eastAsia="zh-CN"/>
    </w:rPr>
  </w:style>
  <w:style w:type="paragraph" w:customStyle="1" w:styleId="Legenda7">
    <w:name w:val="Legenda7"/>
    <w:basedOn w:val="Normal"/>
    <w:rsid w:val="00EF67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6">
    <w:name w:val="Título6"/>
    <w:basedOn w:val="Normal"/>
    <w:next w:val="Corpodetexto"/>
    <w:rsid w:val="00EF67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rsid w:val="00EF67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4">
    <w:name w:val="Título4"/>
    <w:basedOn w:val="Normal"/>
    <w:next w:val="Corpodetexto"/>
    <w:rsid w:val="00EF67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5">
    <w:name w:val="Título5"/>
    <w:basedOn w:val="Ttulo4"/>
    <w:next w:val="Subttulo"/>
    <w:rsid w:val="00EF67CC"/>
  </w:style>
  <w:style w:type="paragraph" w:customStyle="1" w:styleId="Legenda5">
    <w:name w:val="Legenda5"/>
    <w:basedOn w:val="Normal"/>
    <w:rsid w:val="00EF67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4">
    <w:name w:val="Legenda4"/>
    <w:basedOn w:val="Normal"/>
    <w:rsid w:val="00EF67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">
    <w:name w:val="Título3"/>
    <w:basedOn w:val="Normal"/>
    <w:next w:val="Corpodetexto"/>
    <w:rsid w:val="00EF67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rsid w:val="00EF67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"/>
    <w:next w:val="Corpodetexto"/>
    <w:rsid w:val="00EF67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rsid w:val="00EF67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EF67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rsid w:val="00EF67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phStyle">
    <w:name w:val="Paragraph Style"/>
    <w:rsid w:val="00EF67CC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rsid w:val="00EF67CC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styleId="PargrafodaLista">
    <w:name w:val="List Paragraph"/>
    <w:basedOn w:val="Normal"/>
    <w:qFormat/>
    <w:rsid w:val="00EF67CC"/>
    <w:pPr>
      <w:ind w:left="708"/>
    </w:pPr>
  </w:style>
  <w:style w:type="paragraph" w:styleId="Cabealho">
    <w:name w:val="header"/>
    <w:basedOn w:val="Normal"/>
    <w:link w:val="CabealhoChar"/>
    <w:uiPriority w:val="99"/>
    <w:rsid w:val="00EF67CC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EF67CC"/>
    <w:rPr>
      <w:rFonts w:ascii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rsid w:val="00EF67CC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EF67CC"/>
    <w:rPr>
      <w:rFonts w:ascii="Calibri" w:hAnsi="Calibri" w:cs="Calibri"/>
      <w:lang w:eastAsia="zh-CN"/>
    </w:rPr>
  </w:style>
  <w:style w:type="paragraph" w:customStyle="1" w:styleId="Contedodetabela">
    <w:name w:val="Conteúdo de tabela"/>
    <w:basedOn w:val="Normal"/>
    <w:rsid w:val="00EF67CC"/>
    <w:pPr>
      <w:suppressLineNumbers/>
    </w:pPr>
  </w:style>
  <w:style w:type="paragraph" w:customStyle="1" w:styleId="Contedodatabela">
    <w:name w:val="Conteúdo da tabela"/>
    <w:basedOn w:val="Normal"/>
    <w:rsid w:val="00EF67CC"/>
    <w:pPr>
      <w:suppressLineNumbers/>
    </w:pPr>
  </w:style>
  <w:style w:type="paragraph" w:customStyle="1" w:styleId="Ttulodetabela">
    <w:name w:val="Título de tabela"/>
    <w:basedOn w:val="Contedodetabela"/>
    <w:rsid w:val="00EF67CC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1"/>
    <w:uiPriority w:val="99"/>
    <w:rsid w:val="00EF67C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baloChar1">
    <w:name w:val="Texto de balão Char1"/>
    <w:link w:val="Textodebalo"/>
    <w:uiPriority w:val="99"/>
    <w:locked/>
    <w:rsid w:val="00EF67CC"/>
    <w:rPr>
      <w:rFonts w:ascii="Tahoma" w:hAnsi="Tahoma" w:cs="Times New Roman"/>
      <w:sz w:val="16"/>
      <w:szCs w:val="16"/>
      <w:lang w:eastAsia="zh-CN"/>
    </w:rPr>
  </w:style>
  <w:style w:type="paragraph" w:customStyle="1" w:styleId="Default">
    <w:name w:val="Default"/>
    <w:rsid w:val="00F530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DA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">
    <w:name w:val="Padr鉶"/>
    <w:rsid w:val="009B38FF"/>
    <w:pPr>
      <w:widowControl w:val="0"/>
      <w:autoSpaceDN w:val="0"/>
      <w:adjustRightInd w:val="0"/>
      <w:spacing w:after="200" w:line="276" w:lineRule="auto"/>
    </w:pPr>
    <w:rPr>
      <w:kern w:val="1"/>
      <w:sz w:val="22"/>
      <w:szCs w:val="22"/>
      <w:lang w:eastAsia="zh-CN"/>
    </w:rPr>
  </w:style>
  <w:style w:type="character" w:customStyle="1" w:styleId="Ttulo1Char">
    <w:name w:val="Título 1 Char"/>
    <w:link w:val="Ttulo1"/>
    <w:rsid w:val="00FD108E"/>
    <w:rPr>
      <w:rFonts w:ascii="Times New Roman" w:hAnsi="Times New Roman" w:cs="Times New Roman"/>
      <w:b/>
    </w:rPr>
  </w:style>
  <w:style w:type="character" w:customStyle="1" w:styleId="Ttulo9Char">
    <w:name w:val="Título 9 Char"/>
    <w:link w:val="Ttulo9"/>
    <w:rsid w:val="00FD108E"/>
    <w:rPr>
      <w:rFonts w:ascii="Bookman Old Style" w:hAnsi="Bookman Old Style" w:cs="Times New Roman"/>
      <w:b/>
      <w:bCs/>
      <w:sz w:val="26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520F3"/>
    <w:pPr>
      <w:spacing w:after="120"/>
    </w:pPr>
    <w:rPr>
      <w:rFonts w:cs="Times New Roman"/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520F3"/>
    <w:rPr>
      <w:sz w:val="16"/>
      <w:szCs w:val="16"/>
      <w:lang w:eastAsia="zh-CN"/>
    </w:rPr>
  </w:style>
  <w:style w:type="paragraph" w:customStyle="1" w:styleId="Standard">
    <w:name w:val="Standard"/>
    <w:rsid w:val="00442D22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2"/>
      <w:szCs w:val="22"/>
      <w:lang w:eastAsia="zh-CN"/>
    </w:rPr>
  </w:style>
  <w:style w:type="numbering" w:customStyle="1" w:styleId="WW8Num16">
    <w:name w:val="WW8Num16"/>
    <w:basedOn w:val="Semlista"/>
    <w:rsid w:val="00442D22"/>
    <w:pPr>
      <w:numPr>
        <w:numId w:val="12"/>
      </w:numPr>
    </w:pPr>
  </w:style>
  <w:style w:type="paragraph" w:styleId="NormalWeb">
    <w:name w:val="Normal (Web)"/>
    <w:basedOn w:val="Normal"/>
    <w:uiPriority w:val="99"/>
    <w:unhideWhenUsed/>
    <w:rsid w:val="0048021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9A9FC-631A-420D-B05A-959D60F4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Thais Vieira Borges</cp:lastModifiedBy>
  <cp:revision>3</cp:revision>
  <cp:lastPrinted>2019-05-14T19:26:00Z</cp:lastPrinted>
  <dcterms:created xsi:type="dcterms:W3CDTF">2021-04-29T13:57:00Z</dcterms:created>
  <dcterms:modified xsi:type="dcterms:W3CDTF">2021-04-29T13:57:00Z</dcterms:modified>
</cp:coreProperties>
</file>