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62" w:rsidRPr="00CD1694" w:rsidRDefault="00422362" w:rsidP="004223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DECRETO LEGISLATIVO N° 04/2018</w:t>
      </w:r>
    </w:p>
    <w:p w:rsidR="00422362" w:rsidRPr="005D071B" w:rsidRDefault="00422362" w:rsidP="00422362">
      <w:pPr>
        <w:ind w:left="4536"/>
        <w:jc w:val="both"/>
        <w:rPr>
          <w:rFonts w:ascii="Arial" w:hAnsi="Arial" w:cs="Arial"/>
          <w:sz w:val="24"/>
          <w:szCs w:val="24"/>
        </w:rPr>
      </w:pPr>
      <w:r w:rsidRPr="00C44F5A">
        <w:rPr>
          <w:rFonts w:ascii="Arial" w:hAnsi="Arial" w:cs="Arial"/>
          <w:i/>
          <w:sz w:val="24"/>
          <w:szCs w:val="24"/>
        </w:rPr>
        <w:t xml:space="preserve">"Concede </w:t>
      </w:r>
      <w:r>
        <w:rPr>
          <w:rFonts w:ascii="Arial" w:hAnsi="Arial" w:cs="Arial"/>
          <w:i/>
          <w:sz w:val="24"/>
          <w:szCs w:val="24"/>
        </w:rPr>
        <w:t xml:space="preserve">o Título de Cidadão Honorário de Campo Largo ao Bispo Dom Celso Antonio </w:t>
      </w:r>
      <w:proofErr w:type="spellStart"/>
      <w:r>
        <w:rPr>
          <w:rFonts w:ascii="Arial" w:hAnsi="Arial" w:cs="Arial"/>
          <w:i/>
          <w:sz w:val="24"/>
          <w:szCs w:val="24"/>
        </w:rPr>
        <w:t>Marchiori</w:t>
      </w:r>
      <w:proofErr w:type="spellEnd"/>
      <w:r>
        <w:rPr>
          <w:rFonts w:ascii="Arial" w:hAnsi="Arial" w:cs="Arial"/>
          <w:i/>
          <w:sz w:val="24"/>
          <w:szCs w:val="24"/>
        </w:rPr>
        <w:t>, conforme especifica</w:t>
      </w:r>
      <w:r w:rsidRPr="00C44F5A">
        <w:rPr>
          <w:rFonts w:ascii="Arial" w:hAnsi="Arial" w:cs="Arial"/>
          <w:i/>
          <w:sz w:val="24"/>
          <w:szCs w:val="24"/>
        </w:rPr>
        <w:t>"</w:t>
      </w:r>
      <w:r w:rsidRPr="005D071B">
        <w:rPr>
          <w:rFonts w:ascii="Arial" w:hAnsi="Arial" w:cs="Arial"/>
          <w:sz w:val="24"/>
          <w:szCs w:val="24"/>
        </w:rPr>
        <w:t>.</w:t>
      </w:r>
    </w:p>
    <w:p w:rsidR="00422362" w:rsidRDefault="00422362" w:rsidP="00422362">
      <w:pPr>
        <w:rPr>
          <w:rFonts w:ascii="Arial" w:hAnsi="Arial" w:cs="Arial"/>
          <w:sz w:val="24"/>
          <w:szCs w:val="24"/>
        </w:rPr>
      </w:pPr>
    </w:p>
    <w:p w:rsidR="00422362" w:rsidRPr="005D071B" w:rsidRDefault="00422362" w:rsidP="00422362">
      <w:pPr>
        <w:rPr>
          <w:rFonts w:ascii="Arial" w:hAnsi="Arial" w:cs="Arial"/>
          <w:sz w:val="24"/>
          <w:szCs w:val="24"/>
        </w:rPr>
      </w:pPr>
    </w:p>
    <w:p w:rsidR="00422362" w:rsidRDefault="00422362" w:rsidP="00422362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CÂMARA MUNICIPAL DE CAMPO LARGO,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Estado do Paraná, APROVOU e eu, Presidente, promulgo o seguinte </w:t>
      </w:r>
      <w:r>
        <w:rPr>
          <w:rFonts w:ascii="Arial" w:hAnsi="Arial" w:cs="Arial"/>
          <w:b/>
          <w:sz w:val="24"/>
          <w:szCs w:val="24"/>
        </w:rPr>
        <w:t>DECRETO LEGISLATIVO</w:t>
      </w:r>
      <w:r w:rsidRPr="006F446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2362" w:rsidRDefault="00422362" w:rsidP="00422362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422362" w:rsidRDefault="00422362" w:rsidP="00422362">
      <w:pPr>
        <w:spacing w:before="120" w:after="120"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  <w:r w:rsidRPr="005D071B">
        <w:rPr>
          <w:rFonts w:ascii="Arial" w:hAnsi="Arial" w:cs="Arial"/>
          <w:sz w:val="24"/>
          <w:szCs w:val="24"/>
        </w:rPr>
        <w:t xml:space="preserve">Art. </w:t>
      </w:r>
      <w:proofErr w:type="gramStart"/>
      <w:r w:rsidRPr="005D071B">
        <w:rPr>
          <w:rFonts w:ascii="Arial" w:hAnsi="Arial" w:cs="Arial"/>
          <w:sz w:val="24"/>
          <w:szCs w:val="24"/>
        </w:rPr>
        <w:t>1.</w:t>
      </w:r>
      <w:proofErr w:type="gramEnd"/>
      <w:r w:rsidRPr="005D071B">
        <w:rPr>
          <w:rFonts w:ascii="Arial" w:hAnsi="Arial" w:cs="Arial"/>
          <w:sz w:val="24"/>
          <w:szCs w:val="24"/>
        </w:rPr>
        <w:t xml:space="preserve">° Fica </w:t>
      </w:r>
      <w:r>
        <w:rPr>
          <w:rFonts w:ascii="Arial" w:hAnsi="Arial" w:cs="Arial"/>
          <w:sz w:val="24"/>
          <w:szCs w:val="24"/>
        </w:rPr>
        <w:t xml:space="preserve">concedido o Título de Cidadão Honorário de Campo Largo ao </w:t>
      </w:r>
      <w:r>
        <w:rPr>
          <w:rFonts w:ascii="Arial" w:hAnsi="Arial" w:cs="Arial"/>
          <w:b/>
          <w:sz w:val="24"/>
          <w:szCs w:val="24"/>
        </w:rPr>
        <w:t>BISPO DOM CELSO ANTONIO MARCHIORI.</w:t>
      </w:r>
    </w:p>
    <w:p w:rsidR="00422362" w:rsidRDefault="00422362" w:rsidP="00422362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D6E2D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 xml:space="preserve">2º A formalização de entrega do Título de que trata o artigo </w:t>
      </w:r>
      <w:proofErr w:type="gramStart"/>
      <w:r>
        <w:rPr>
          <w:rFonts w:ascii="Arial" w:hAnsi="Arial" w:cs="Arial"/>
          <w:sz w:val="24"/>
          <w:szCs w:val="24"/>
        </w:rPr>
        <w:t>precedente</w:t>
      </w:r>
      <w:proofErr w:type="gramEnd"/>
      <w:r>
        <w:rPr>
          <w:rFonts w:ascii="Arial" w:hAnsi="Arial" w:cs="Arial"/>
          <w:sz w:val="24"/>
          <w:szCs w:val="24"/>
        </w:rPr>
        <w:t xml:space="preserve"> será feita em data a ser definida com o homenageado.</w:t>
      </w:r>
    </w:p>
    <w:p w:rsidR="00422362" w:rsidRDefault="00422362" w:rsidP="00422362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D071B">
        <w:rPr>
          <w:rFonts w:ascii="Arial" w:hAnsi="Arial" w:cs="Arial"/>
          <w:sz w:val="24"/>
          <w:szCs w:val="24"/>
        </w:rPr>
        <w:t xml:space="preserve">Art. </w:t>
      </w:r>
      <w:proofErr w:type="gramStart"/>
      <w:r>
        <w:rPr>
          <w:rFonts w:ascii="Arial" w:hAnsi="Arial" w:cs="Arial"/>
          <w:sz w:val="24"/>
          <w:szCs w:val="24"/>
        </w:rPr>
        <w:t>3</w:t>
      </w:r>
      <w:r w:rsidRPr="005D071B">
        <w:rPr>
          <w:rFonts w:ascii="Arial" w:hAnsi="Arial" w:cs="Arial"/>
          <w:sz w:val="24"/>
          <w:szCs w:val="24"/>
        </w:rPr>
        <w:t>.</w:t>
      </w:r>
      <w:proofErr w:type="gramEnd"/>
      <w:r w:rsidRPr="005D071B">
        <w:rPr>
          <w:rFonts w:ascii="Arial" w:hAnsi="Arial" w:cs="Arial"/>
          <w:sz w:val="24"/>
          <w:szCs w:val="24"/>
        </w:rPr>
        <w:t>° Este Decreto Legislativo entrará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:rsidR="00422362" w:rsidRDefault="00422362" w:rsidP="00422362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422362" w:rsidRPr="005D071B" w:rsidRDefault="00422362" w:rsidP="00422362">
      <w:pPr>
        <w:spacing w:before="120" w:after="12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D071B">
        <w:rPr>
          <w:rFonts w:ascii="Arial" w:hAnsi="Arial" w:cs="Arial"/>
          <w:sz w:val="24"/>
          <w:szCs w:val="24"/>
        </w:rPr>
        <w:t>Edifício da Câmara Municipal de C</w:t>
      </w:r>
      <w:r>
        <w:rPr>
          <w:rFonts w:ascii="Arial" w:hAnsi="Arial" w:cs="Arial"/>
          <w:sz w:val="24"/>
          <w:szCs w:val="24"/>
        </w:rPr>
        <w:t>ampo Largo, 25 de Setembro de 2018</w:t>
      </w:r>
      <w:r w:rsidRPr="005D071B">
        <w:rPr>
          <w:rFonts w:ascii="Arial" w:hAnsi="Arial" w:cs="Arial"/>
          <w:sz w:val="24"/>
          <w:szCs w:val="24"/>
        </w:rPr>
        <w:t>.</w:t>
      </w:r>
    </w:p>
    <w:p w:rsidR="00422362" w:rsidRDefault="00422362" w:rsidP="00422362">
      <w:pPr>
        <w:spacing w:after="0" w:line="360" w:lineRule="auto"/>
      </w:pPr>
    </w:p>
    <w:p w:rsidR="00422362" w:rsidRDefault="00422362" w:rsidP="00422362"/>
    <w:p w:rsidR="00422362" w:rsidRDefault="00422362" w:rsidP="00422362"/>
    <w:p w:rsidR="00422362" w:rsidRDefault="00422362" w:rsidP="00422362"/>
    <w:p w:rsidR="00422362" w:rsidRDefault="00422362" w:rsidP="00422362"/>
    <w:p w:rsidR="00422362" w:rsidRPr="005D071B" w:rsidRDefault="00422362" w:rsidP="004223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5D071B">
        <w:rPr>
          <w:rFonts w:ascii="Arial" w:hAnsi="Arial" w:cs="Arial"/>
          <w:b/>
          <w:sz w:val="24"/>
          <w:szCs w:val="24"/>
        </w:rPr>
        <w:t>Bento Antonio Vidal</w:t>
      </w:r>
    </w:p>
    <w:p w:rsidR="00422362" w:rsidRDefault="00422362" w:rsidP="004223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D071B">
        <w:rPr>
          <w:rFonts w:ascii="Arial" w:hAnsi="Arial" w:cs="Arial"/>
          <w:sz w:val="24"/>
          <w:szCs w:val="24"/>
        </w:rPr>
        <w:t>Presidente</w:t>
      </w:r>
    </w:p>
    <w:p w:rsidR="007E04F8" w:rsidRPr="00BF04F4" w:rsidRDefault="007E04F8" w:rsidP="007E04F8">
      <w:pPr>
        <w:jc w:val="both"/>
        <w:rPr>
          <w:rFonts w:ascii="Arial" w:eastAsia="Calibri" w:hAnsi="Arial" w:cs="Arial"/>
          <w:sz w:val="24"/>
          <w:szCs w:val="24"/>
        </w:rPr>
      </w:pPr>
    </w:p>
    <w:sectPr w:rsidR="007E04F8" w:rsidRPr="00BF04F4" w:rsidSect="00B55B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27" w:right="1274" w:bottom="1702" w:left="1701" w:header="42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B67" w:rsidRDefault="00B12B67">
      <w:pPr>
        <w:spacing w:after="0" w:line="240" w:lineRule="auto"/>
      </w:pPr>
      <w:r>
        <w:separator/>
      </w:r>
    </w:p>
  </w:endnote>
  <w:endnote w:type="continuationSeparator" w:id="1">
    <w:p w:rsidR="00B12B67" w:rsidRDefault="00B1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F8" w:rsidRPr="009D597B" w:rsidRDefault="007E04F8" w:rsidP="009D597B">
    <w:pPr>
      <w:spacing w:after="0"/>
      <w:jc w:val="both"/>
      <w:rPr>
        <w:rFonts w:ascii="Bookman Old Style" w:eastAsia="Calibri" w:hAnsi="Bookman Old Style"/>
        <w:sz w:val="16"/>
        <w:szCs w:val="16"/>
        <w:lang w:eastAsia="ar-SA"/>
      </w:rPr>
    </w:pPr>
    <w:r>
      <w:tab/>
    </w:r>
    <w:r w:rsidRPr="009D597B">
      <w:rPr>
        <w:rFonts w:ascii="Bookman Old Style" w:eastAsia="Calibri" w:hAnsi="Bookman Old Style"/>
        <w:sz w:val="16"/>
        <w:szCs w:val="16"/>
        <w:lang w:eastAsia="ar-SA"/>
      </w:rPr>
      <w:tab/>
    </w:r>
    <w:r w:rsidR="00C25663" w:rsidRPr="00C25663">
      <w:rPr>
        <w:noProof/>
        <w:lang w:eastAsia="pt-BR"/>
      </w:rPr>
      <w:pict>
        <v:line id="Line 2" o:spid="_x0000_s2054" style="position:absolute;left:0;text-align:left;z-index:251657216;visibility:visible;mso-wrap-distance-top:-3e-5mm;mso-wrap-distance-bottom:-3e-5mm;mso-position-horizontal-relative:text;mso-position-vertical-relative:text" from="0,6.35pt" to="44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w+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" strokeweight="2.25pt"/>
      </w:pict>
    </w:r>
  </w:p>
  <w:p w:rsidR="007E04F8" w:rsidRPr="00A77E29" w:rsidRDefault="00A77E29" w:rsidP="009D597B">
    <w:pPr>
      <w:keepNext/>
      <w:suppressAutoHyphens w:val="0"/>
      <w:autoSpaceDE w:val="0"/>
      <w:autoSpaceDN w:val="0"/>
      <w:spacing w:after="0" w:line="240" w:lineRule="auto"/>
      <w:jc w:val="center"/>
      <w:outlineLvl w:val="1"/>
      <w:rPr>
        <w:rFonts w:ascii="Bookman Old Style" w:hAnsi="Bookman Old Style" w:cs="Times New Roman"/>
        <w:b/>
        <w:sz w:val="16"/>
        <w:szCs w:val="16"/>
      </w:rPr>
    </w:pPr>
    <w:r>
      <w:rPr>
        <w:rFonts w:ascii="Bookman Old Style" w:hAnsi="Bookman Old Style" w:cs="Times New Roman"/>
        <w:b/>
        <w:sz w:val="16"/>
        <w:szCs w:val="16"/>
      </w:rPr>
      <w:t>RUA SUBESTAÇÃ</w:t>
    </w:r>
    <w:r w:rsidR="007E04F8" w:rsidRPr="009D597B">
      <w:rPr>
        <w:rFonts w:ascii="Bookman Old Style" w:hAnsi="Bookman Old Style" w:cs="Times New Roman"/>
        <w:b/>
        <w:sz w:val="16"/>
        <w:szCs w:val="16"/>
      </w:rPr>
      <w:t>O DE ENO</w:t>
    </w:r>
    <w:r w:rsidR="007E04F8">
      <w:rPr>
        <w:rFonts w:ascii="Bookman Old Style" w:hAnsi="Bookman Old Style" w:cs="Times New Roman"/>
        <w:b/>
        <w:sz w:val="16"/>
        <w:szCs w:val="16"/>
      </w:rPr>
      <w:t>L</w:t>
    </w:r>
    <w:r w:rsidR="007E04F8" w:rsidRPr="009D597B">
      <w:rPr>
        <w:rFonts w:ascii="Bookman Old Style" w:hAnsi="Bookman Old Style" w:cs="Times New Roman"/>
        <w:b/>
        <w:sz w:val="16"/>
        <w:szCs w:val="16"/>
      </w:rPr>
      <w:t xml:space="preserve">OGIA, 2008 – CEP </w:t>
    </w:r>
    <w:r>
      <w:rPr>
        <w:rFonts w:ascii="Bookman Old Style" w:hAnsi="Bookman Old Style" w:cs="Times New Roman"/>
        <w:b/>
        <w:sz w:val="16"/>
        <w:szCs w:val="16"/>
      </w:rPr>
      <w:t>83601-450 – CAMPO LARGO – PARANÁ</w:t>
    </w:r>
  </w:p>
  <w:p w:rsidR="007E04F8" w:rsidRPr="009D597B" w:rsidRDefault="007E04F8" w:rsidP="009D597B">
    <w:pPr>
      <w:spacing w:after="0"/>
      <w:jc w:val="center"/>
      <w:rPr>
        <w:rFonts w:ascii="Bookman Old Style" w:eastAsia="Calibri" w:hAnsi="Bookman Old Style" w:cs="Arial"/>
        <w:b/>
        <w:bCs/>
        <w:spacing w:val="20"/>
        <w:sz w:val="16"/>
        <w:szCs w:val="16"/>
        <w:lang w:eastAsia="ar-SA"/>
      </w:rPr>
    </w:pPr>
    <w:r w:rsidRPr="009D597B">
      <w:rPr>
        <w:rFonts w:ascii="Bookman Old Style" w:eastAsia="Calibri" w:hAnsi="Bookman Old Style" w:cs="Arial"/>
        <w:b/>
        <w:bCs/>
        <w:spacing w:val="20"/>
        <w:sz w:val="16"/>
        <w:szCs w:val="16"/>
        <w:lang w:eastAsia="ar-SA"/>
      </w:rPr>
      <w:t>FONE/FAX: (41) 3392-1717</w:t>
    </w:r>
  </w:p>
  <w:p w:rsidR="007E04F8" w:rsidRPr="009D597B" w:rsidRDefault="007E04F8" w:rsidP="009D597B">
    <w:pPr>
      <w:spacing w:after="0"/>
      <w:jc w:val="center"/>
      <w:rPr>
        <w:rFonts w:ascii="Bookman Old Style" w:eastAsia="Calibri" w:hAnsi="Bookman Old Style" w:cs="Arial"/>
        <w:b/>
        <w:bCs/>
        <w:spacing w:val="20"/>
        <w:sz w:val="16"/>
        <w:szCs w:val="16"/>
        <w:lang w:eastAsia="ar-SA"/>
      </w:rPr>
    </w:pPr>
    <w:proofErr w:type="spellStart"/>
    <w:r w:rsidRPr="000424CF">
      <w:rPr>
        <w:rFonts w:ascii="Bookman Old Style" w:eastAsia="Calibri" w:hAnsi="Bookman Old Style" w:cs="Arial"/>
        <w:i/>
        <w:spacing w:val="20"/>
        <w:sz w:val="16"/>
        <w:szCs w:val="16"/>
        <w:lang w:eastAsia="ar-SA"/>
      </w:rPr>
      <w:t>E-mail</w:t>
    </w:r>
    <w:proofErr w:type="spellEnd"/>
    <w:r w:rsidRPr="009D597B">
      <w:rPr>
        <w:rFonts w:ascii="Bookman Old Style" w:eastAsia="Calibri" w:hAnsi="Bookman Old Style" w:cs="Arial"/>
        <w:b/>
        <w:bCs/>
        <w:spacing w:val="20"/>
        <w:sz w:val="16"/>
        <w:szCs w:val="16"/>
        <w:lang w:eastAsia="ar-SA"/>
      </w:rPr>
      <w:t>:</w:t>
    </w:r>
    <w:r>
      <w:rPr>
        <w:rFonts w:ascii="Bookman Old Style" w:eastAsia="Calibri" w:hAnsi="Bookman Old Style" w:cs="Arial"/>
        <w:b/>
        <w:bCs/>
        <w:spacing w:val="20"/>
        <w:sz w:val="16"/>
        <w:szCs w:val="16"/>
        <w:lang w:eastAsia="ar-SA"/>
      </w:rPr>
      <w:t xml:space="preserve"> </w:t>
    </w:r>
    <w:r w:rsidRPr="009D597B">
      <w:rPr>
        <w:rFonts w:ascii="Bookman Old Style" w:eastAsia="Calibri" w:hAnsi="Bookman Old Style" w:cs="Arial"/>
        <w:b/>
        <w:bCs/>
        <w:spacing w:val="20"/>
        <w:sz w:val="16"/>
        <w:szCs w:val="16"/>
        <w:lang w:eastAsia="ar-SA"/>
      </w:rPr>
      <w:t>cmcampolargo@cmcampolargo.</w:t>
    </w:r>
    <w:r>
      <w:rPr>
        <w:rFonts w:ascii="Bookman Old Style" w:eastAsia="Calibri" w:hAnsi="Bookman Old Style" w:cs="Arial"/>
        <w:b/>
        <w:bCs/>
        <w:spacing w:val="20"/>
        <w:sz w:val="16"/>
        <w:szCs w:val="16"/>
        <w:lang w:eastAsia="ar-SA"/>
      </w:rPr>
      <w:t>pr.gov.br</w:t>
    </w:r>
  </w:p>
  <w:p w:rsidR="007E04F8" w:rsidRPr="009D597B" w:rsidRDefault="007E04F8" w:rsidP="009D597B">
    <w:pPr>
      <w:spacing w:after="0"/>
      <w:jc w:val="center"/>
      <w:rPr>
        <w:rFonts w:ascii="Bookman Old Style" w:eastAsia="Calibri" w:hAnsi="Bookman Old Style" w:cs="Arial"/>
        <w:b/>
        <w:bCs/>
        <w:spacing w:val="20"/>
        <w:sz w:val="16"/>
        <w:szCs w:val="16"/>
        <w:lang w:val="en-US" w:eastAsia="ar-SA"/>
      </w:rPr>
    </w:pPr>
    <w:r>
      <w:rPr>
        <w:rFonts w:ascii="Bookman Old Style" w:eastAsia="Calibri" w:hAnsi="Bookman Old Style" w:cs="Arial"/>
        <w:bCs/>
        <w:i/>
        <w:spacing w:val="20"/>
        <w:sz w:val="16"/>
        <w:szCs w:val="16"/>
        <w:lang w:val="en-US" w:eastAsia="ar-SA"/>
      </w:rPr>
      <w:t>H</w:t>
    </w:r>
    <w:r w:rsidRPr="000424CF">
      <w:rPr>
        <w:rFonts w:ascii="Bookman Old Style" w:eastAsia="Calibri" w:hAnsi="Bookman Old Style" w:cs="Arial"/>
        <w:bCs/>
        <w:i/>
        <w:spacing w:val="20"/>
        <w:sz w:val="16"/>
        <w:szCs w:val="16"/>
        <w:lang w:val="en-US" w:eastAsia="ar-SA"/>
      </w:rPr>
      <w:t>ome page</w:t>
    </w:r>
    <w:r w:rsidRPr="009D597B">
      <w:rPr>
        <w:rFonts w:ascii="Bookman Old Style" w:eastAsia="Calibri" w:hAnsi="Bookman Old Style" w:cs="Arial"/>
        <w:bCs/>
        <w:spacing w:val="20"/>
        <w:sz w:val="16"/>
        <w:szCs w:val="16"/>
        <w:lang w:val="en-US" w:eastAsia="ar-SA"/>
      </w:rPr>
      <w:t>:</w:t>
    </w:r>
    <w:r w:rsidRPr="009D597B">
      <w:rPr>
        <w:rFonts w:ascii="Bookman Old Style" w:eastAsia="Calibri" w:hAnsi="Bookman Old Style" w:cs="Arial"/>
        <w:b/>
        <w:bCs/>
        <w:spacing w:val="20"/>
        <w:sz w:val="16"/>
        <w:szCs w:val="16"/>
        <w:lang w:val="en-US" w:eastAsia="ar-SA"/>
      </w:rPr>
      <w:t xml:space="preserve"> www.campolargo.pr.</w:t>
    </w:r>
    <w:r>
      <w:rPr>
        <w:rFonts w:ascii="Bookman Old Style" w:eastAsia="Calibri" w:hAnsi="Bookman Old Style" w:cs="Arial"/>
        <w:b/>
        <w:bCs/>
        <w:spacing w:val="20"/>
        <w:sz w:val="16"/>
        <w:szCs w:val="16"/>
        <w:lang w:val="en-US" w:eastAsia="ar-SA"/>
      </w:rPr>
      <w:t>leg</w:t>
    </w:r>
    <w:r w:rsidRPr="009D597B">
      <w:rPr>
        <w:rFonts w:ascii="Bookman Old Style" w:eastAsia="Calibri" w:hAnsi="Bookman Old Style" w:cs="Arial"/>
        <w:b/>
        <w:bCs/>
        <w:spacing w:val="20"/>
        <w:sz w:val="16"/>
        <w:szCs w:val="16"/>
        <w:lang w:val="en-US" w:eastAsia="ar-SA"/>
      </w:rPr>
      <w:t>.br</w:t>
    </w:r>
  </w:p>
  <w:p w:rsidR="007E04F8" w:rsidRPr="003E2593" w:rsidRDefault="007E04F8">
    <w:pPr>
      <w:pStyle w:val="Rodap"/>
      <w:tabs>
        <w:tab w:val="clear" w:pos="4252"/>
        <w:tab w:val="clear" w:pos="8504"/>
        <w:tab w:val="left" w:pos="2212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B67" w:rsidRDefault="00B12B67">
      <w:pPr>
        <w:spacing w:after="0" w:line="240" w:lineRule="auto"/>
      </w:pPr>
      <w:r>
        <w:separator/>
      </w:r>
    </w:p>
  </w:footnote>
  <w:footnote w:type="continuationSeparator" w:id="1">
    <w:p w:rsidR="00B12B67" w:rsidRDefault="00B12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F8" w:rsidRDefault="00C2566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6156" o:spid="_x0000_s2052" type="#_x0000_t75" style="position:absolute;margin-left:0;margin-top:0;width:453.25pt;height:491.55pt;z-index:-251657216;mso-position-horizontal:center;mso-position-horizontal-relative:margin;mso-position-vertical:center;mso-position-vertical-relative:margin" o:allowincell="f">
          <v:imagedata r:id="rId1" o:title="marca d'ag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F8" w:rsidRPr="009D597B" w:rsidRDefault="006B38A7" w:rsidP="009D597B">
    <w:pPr>
      <w:suppressAutoHyphens w:val="0"/>
      <w:spacing w:after="0" w:line="240" w:lineRule="auto"/>
      <w:jc w:val="right"/>
      <w:rPr>
        <w:rFonts w:ascii="Courier New" w:hAnsi="Courier New" w:cs="Times New Roman"/>
        <w:b/>
        <w:bCs/>
        <w:sz w:val="4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3810</wp:posOffset>
          </wp:positionV>
          <wp:extent cx="850900" cy="914400"/>
          <wp:effectExtent l="19050" t="0" r="6350" b="0"/>
          <wp:wrapNone/>
          <wp:docPr id="7" name="Imagem 1" descr="brasão prefeitura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refeitura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04F8">
      <w:rPr>
        <w:rFonts w:ascii="Courier New" w:hAnsi="Courier New" w:cs="Times New Roman"/>
        <w:b/>
        <w:bCs/>
        <w:sz w:val="40"/>
        <w:szCs w:val="20"/>
      </w:rPr>
      <w:t>CÂ</w:t>
    </w:r>
    <w:r w:rsidR="007E04F8" w:rsidRPr="009D597B">
      <w:rPr>
        <w:rFonts w:ascii="Courier New" w:hAnsi="Courier New" w:cs="Times New Roman"/>
        <w:b/>
        <w:bCs/>
        <w:sz w:val="40"/>
        <w:szCs w:val="20"/>
      </w:rPr>
      <w:t>MARA MUNICIPAL DE CAMPO LARGO</w:t>
    </w:r>
  </w:p>
  <w:p w:rsidR="007E04F8" w:rsidRPr="009D597B" w:rsidRDefault="00D953BA" w:rsidP="009D597B">
    <w:pPr>
      <w:suppressAutoHyphens w:val="0"/>
      <w:spacing w:after="0" w:line="240" w:lineRule="auto"/>
      <w:jc w:val="center"/>
      <w:rPr>
        <w:rFonts w:ascii="Courier New" w:hAnsi="Courier New" w:cs="Times New Roman"/>
        <w:sz w:val="24"/>
        <w:szCs w:val="20"/>
      </w:rPr>
    </w:pPr>
    <w:r>
      <w:rPr>
        <w:rFonts w:ascii="Courier New" w:hAnsi="Courier New" w:cs="Times New Roman"/>
        <w:sz w:val="24"/>
        <w:szCs w:val="20"/>
      </w:rPr>
      <w:t xml:space="preserve">       </w:t>
    </w:r>
    <w:r w:rsidR="007E04F8" w:rsidRPr="009D597B">
      <w:rPr>
        <w:rFonts w:ascii="Courier New" w:hAnsi="Courier New" w:cs="Times New Roman"/>
        <w:sz w:val="24"/>
        <w:szCs w:val="20"/>
      </w:rPr>
      <w:t>ESTADO DO PARANÁ</w:t>
    </w:r>
  </w:p>
  <w:p w:rsidR="007E04F8" w:rsidRDefault="007E04F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F8" w:rsidRDefault="00C2566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6155" o:spid="_x0000_s2051" type="#_x0000_t75" style="position:absolute;margin-left:0;margin-top:0;width:453.25pt;height:491.55pt;z-index:-251658240;mso-position-horizontal:center;mso-position-horizontal-relative:margin;mso-position-vertical:center;mso-position-vertical-relative:margin" o:allowincell="f">
          <v:imagedata r:id="rId1" o:title="marca d'agu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2055"/>
        </w:tabs>
        <w:ind w:firstLine="1695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495"/>
        </w:tabs>
        <w:ind w:left="349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655"/>
        </w:tabs>
        <w:ind w:left="565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815"/>
        </w:tabs>
        <w:ind w:left="781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7171E3D"/>
    <w:multiLevelType w:val="hybridMultilevel"/>
    <w:tmpl w:val="364A16E2"/>
    <w:lvl w:ilvl="0" w:tplc="925C4C8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020C2"/>
    <w:multiLevelType w:val="multilevel"/>
    <w:tmpl w:val="DF72CC12"/>
    <w:styleLink w:val="WW8Num16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73322B2"/>
    <w:multiLevelType w:val="hybridMultilevel"/>
    <w:tmpl w:val="6AF84A26"/>
    <w:lvl w:ilvl="0" w:tplc="C906A758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A84B25"/>
    <w:multiLevelType w:val="hybridMultilevel"/>
    <w:tmpl w:val="0BCC014E"/>
    <w:lvl w:ilvl="0" w:tplc="04160011">
      <w:start w:val="1"/>
      <w:numFmt w:val="decimal"/>
      <w:lvlText w:val="%1)"/>
      <w:lvlJc w:val="lef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>
    <w:nsid w:val="1B37337A"/>
    <w:multiLevelType w:val="multilevel"/>
    <w:tmpl w:val="101C4C36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13" w:hanging="1800"/>
      </w:pPr>
      <w:rPr>
        <w:rFonts w:hint="default"/>
      </w:rPr>
    </w:lvl>
  </w:abstractNum>
  <w:abstractNum w:abstractNumId="8">
    <w:nsid w:val="255C04FC"/>
    <w:multiLevelType w:val="hybridMultilevel"/>
    <w:tmpl w:val="90C68152"/>
    <w:lvl w:ilvl="0" w:tplc="04160011">
      <w:start w:val="1"/>
      <w:numFmt w:val="decimal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290600AD"/>
    <w:multiLevelType w:val="hybridMultilevel"/>
    <w:tmpl w:val="FECA1016"/>
    <w:lvl w:ilvl="0" w:tplc="903CEB8A">
      <w:start w:val="1"/>
      <w:numFmt w:val="decimal"/>
      <w:lvlText w:val="%1)"/>
      <w:lvlJc w:val="lef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E2F6EAE"/>
    <w:multiLevelType w:val="hybridMultilevel"/>
    <w:tmpl w:val="D3CCB7DC"/>
    <w:lvl w:ilvl="0" w:tplc="841CB5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98000D"/>
    <w:multiLevelType w:val="hybridMultilevel"/>
    <w:tmpl w:val="F5C0601C"/>
    <w:lvl w:ilvl="0" w:tplc="CB02B1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2F33F1"/>
    <w:multiLevelType w:val="hybridMultilevel"/>
    <w:tmpl w:val="B896EB20"/>
    <w:lvl w:ilvl="0" w:tplc="04160019">
      <w:start w:val="1"/>
      <w:numFmt w:val="lowerLetter"/>
      <w:lvlText w:val="%1."/>
      <w:lvlJc w:val="left"/>
      <w:pPr>
        <w:ind w:left="242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39401E33"/>
    <w:multiLevelType w:val="hybridMultilevel"/>
    <w:tmpl w:val="90C68152"/>
    <w:lvl w:ilvl="0" w:tplc="04160011">
      <w:start w:val="1"/>
      <w:numFmt w:val="decimal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>
    <w:nsid w:val="3CCF7EBB"/>
    <w:multiLevelType w:val="hybridMultilevel"/>
    <w:tmpl w:val="32F09CEA"/>
    <w:lvl w:ilvl="0" w:tplc="C906A758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>
    <w:nsid w:val="478B658D"/>
    <w:multiLevelType w:val="hybridMultilevel"/>
    <w:tmpl w:val="4C6430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97593"/>
    <w:multiLevelType w:val="hybridMultilevel"/>
    <w:tmpl w:val="C7FEED42"/>
    <w:lvl w:ilvl="0" w:tplc="04160011">
      <w:start w:val="1"/>
      <w:numFmt w:val="decimal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2996E30"/>
    <w:multiLevelType w:val="hybridMultilevel"/>
    <w:tmpl w:val="FBA6A0DA"/>
    <w:lvl w:ilvl="0" w:tplc="C906A758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>
    <w:nsid w:val="65750EA5"/>
    <w:multiLevelType w:val="hybridMultilevel"/>
    <w:tmpl w:val="239C8E3A"/>
    <w:lvl w:ilvl="0" w:tplc="04160011">
      <w:start w:val="1"/>
      <w:numFmt w:val="decimal"/>
      <w:lvlText w:val="%1)"/>
      <w:lvlJc w:val="left"/>
      <w:pPr>
        <w:ind w:left="3617" w:hanging="360"/>
      </w:pPr>
    </w:lvl>
    <w:lvl w:ilvl="1" w:tplc="04160019" w:tentative="1">
      <w:start w:val="1"/>
      <w:numFmt w:val="lowerLetter"/>
      <w:lvlText w:val="%2."/>
      <w:lvlJc w:val="left"/>
      <w:pPr>
        <w:ind w:left="4337" w:hanging="360"/>
      </w:pPr>
    </w:lvl>
    <w:lvl w:ilvl="2" w:tplc="0416001B" w:tentative="1">
      <w:start w:val="1"/>
      <w:numFmt w:val="lowerRoman"/>
      <w:lvlText w:val="%3."/>
      <w:lvlJc w:val="right"/>
      <w:pPr>
        <w:ind w:left="5057" w:hanging="180"/>
      </w:pPr>
    </w:lvl>
    <w:lvl w:ilvl="3" w:tplc="0416000F" w:tentative="1">
      <w:start w:val="1"/>
      <w:numFmt w:val="decimal"/>
      <w:lvlText w:val="%4."/>
      <w:lvlJc w:val="left"/>
      <w:pPr>
        <w:ind w:left="5777" w:hanging="360"/>
      </w:pPr>
    </w:lvl>
    <w:lvl w:ilvl="4" w:tplc="04160019" w:tentative="1">
      <w:start w:val="1"/>
      <w:numFmt w:val="lowerLetter"/>
      <w:lvlText w:val="%5."/>
      <w:lvlJc w:val="left"/>
      <w:pPr>
        <w:ind w:left="6497" w:hanging="360"/>
      </w:pPr>
    </w:lvl>
    <w:lvl w:ilvl="5" w:tplc="0416001B" w:tentative="1">
      <w:start w:val="1"/>
      <w:numFmt w:val="lowerRoman"/>
      <w:lvlText w:val="%6."/>
      <w:lvlJc w:val="right"/>
      <w:pPr>
        <w:ind w:left="7217" w:hanging="180"/>
      </w:pPr>
    </w:lvl>
    <w:lvl w:ilvl="6" w:tplc="0416000F" w:tentative="1">
      <w:start w:val="1"/>
      <w:numFmt w:val="decimal"/>
      <w:lvlText w:val="%7."/>
      <w:lvlJc w:val="left"/>
      <w:pPr>
        <w:ind w:left="7937" w:hanging="360"/>
      </w:pPr>
    </w:lvl>
    <w:lvl w:ilvl="7" w:tplc="04160019" w:tentative="1">
      <w:start w:val="1"/>
      <w:numFmt w:val="lowerLetter"/>
      <w:lvlText w:val="%8."/>
      <w:lvlJc w:val="left"/>
      <w:pPr>
        <w:ind w:left="8657" w:hanging="360"/>
      </w:pPr>
    </w:lvl>
    <w:lvl w:ilvl="8" w:tplc="0416001B" w:tentative="1">
      <w:start w:val="1"/>
      <w:numFmt w:val="lowerRoman"/>
      <w:lvlText w:val="%9."/>
      <w:lvlJc w:val="right"/>
      <w:pPr>
        <w:ind w:left="9377" w:hanging="180"/>
      </w:pPr>
    </w:lvl>
  </w:abstractNum>
  <w:abstractNum w:abstractNumId="19">
    <w:nsid w:val="71E829AF"/>
    <w:multiLevelType w:val="hybridMultilevel"/>
    <w:tmpl w:val="A7F03D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F5128"/>
    <w:multiLevelType w:val="hybridMultilevel"/>
    <w:tmpl w:val="4EDEF28E"/>
    <w:lvl w:ilvl="0" w:tplc="04160011">
      <w:start w:val="1"/>
      <w:numFmt w:val="decimal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8"/>
  </w:num>
  <w:num w:numId="7">
    <w:abstractNumId w:val="9"/>
  </w:num>
  <w:num w:numId="8">
    <w:abstractNumId w:val="10"/>
  </w:num>
  <w:num w:numId="9">
    <w:abstractNumId w:val="16"/>
  </w:num>
  <w:num w:numId="10">
    <w:abstractNumId w:val="11"/>
  </w:num>
  <w:num w:numId="11">
    <w:abstractNumId w:val="20"/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13"/>
  </w:num>
  <w:num w:numId="16">
    <w:abstractNumId w:val="5"/>
  </w:num>
  <w:num w:numId="17">
    <w:abstractNumId w:val="17"/>
  </w:num>
  <w:num w:numId="18">
    <w:abstractNumId w:val="14"/>
  </w:num>
  <w:num w:numId="19">
    <w:abstractNumId w:val="7"/>
  </w:num>
  <w:num w:numId="20">
    <w:abstractNumId w:val="12"/>
  </w:num>
  <w:num w:numId="21">
    <w:abstractNumId w:val="1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67CC"/>
    <w:rsid w:val="000036D1"/>
    <w:rsid w:val="00005636"/>
    <w:rsid w:val="00006E02"/>
    <w:rsid w:val="00021B9F"/>
    <w:rsid w:val="00025723"/>
    <w:rsid w:val="00031562"/>
    <w:rsid w:val="00034F9F"/>
    <w:rsid w:val="00037A18"/>
    <w:rsid w:val="0004149D"/>
    <w:rsid w:val="000424CF"/>
    <w:rsid w:val="00046695"/>
    <w:rsid w:val="00052CB1"/>
    <w:rsid w:val="00053406"/>
    <w:rsid w:val="00055376"/>
    <w:rsid w:val="000810DD"/>
    <w:rsid w:val="00081BD0"/>
    <w:rsid w:val="00086A1B"/>
    <w:rsid w:val="0009726C"/>
    <w:rsid w:val="000A3618"/>
    <w:rsid w:val="000B67A5"/>
    <w:rsid w:val="000B6F6B"/>
    <w:rsid w:val="000C07D2"/>
    <w:rsid w:val="000C27BD"/>
    <w:rsid w:val="000C5D68"/>
    <w:rsid w:val="000D0546"/>
    <w:rsid w:val="000D0EB1"/>
    <w:rsid w:val="000F05BA"/>
    <w:rsid w:val="0010001E"/>
    <w:rsid w:val="0010033B"/>
    <w:rsid w:val="00103E27"/>
    <w:rsid w:val="00103F8D"/>
    <w:rsid w:val="001049F6"/>
    <w:rsid w:val="00111106"/>
    <w:rsid w:val="0011179A"/>
    <w:rsid w:val="001161D3"/>
    <w:rsid w:val="00116DD1"/>
    <w:rsid w:val="0012190E"/>
    <w:rsid w:val="001313ED"/>
    <w:rsid w:val="00163687"/>
    <w:rsid w:val="00166391"/>
    <w:rsid w:val="001735E3"/>
    <w:rsid w:val="00175483"/>
    <w:rsid w:val="00175D80"/>
    <w:rsid w:val="001801CF"/>
    <w:rsid w:val="00184993"/>
    <w:rsid w:val="001928EB"/>
    <w:rsid w:val="00193CBA"/>
    <w:rsid w:val="001949B1"/>
    <w:rsid w:val="00197AEE"/>
    <w:rsid w:val="001A4466"/>
    <w:rsid w:val="001A64FE"/>
    <w:rsid w:val="001B103E"/>
    <w:rsid w:val="001B52CB"/>
    <w:rsid w:val="001B6C94"/>
    <w:rsid w:val="001D1DBC"/>
    <w:rsid w:val="001E18FA"/>
    <w:rsid w:val="001E4880"/>
    <w:rsid w:val="001E73E5"/>
    <w:rsid w:val="001F4D89"/>
    <w:rsid w:val="00205658"/>
    <w:rsid w:val="00205998"/>
    <w:rsid w:val="00211192"/>
    <w:rsid w:val="00214397"/>
    <w:rsid w:val="002163B0"/>
    <w:rsid w:val="00221F68"/>
    <w:rsid w:val="002371DD"/>
    <w:rsid w:val="00237A2C"/>
    <w:rsid w:val="00251293"/>
    <w:rsid w:val="00251ECA"/>
    <w:rsid w:val="002550F1"/>
    <w:rsid w:val="00256953"/>
    <w:rsid w:val="00261182"/>
    <w:rsid w:val="0026671B"/>
    <w:rsid w:val="002739FA"/>
    <w:rsid w:val="00286734"/>
    <w:rsid w:val="00290825"/>
    <w:rsid w:val="0029283B"/>
    <w:rsid w:val="002A620C"/>
    <w:rsid w:val="002A7D79"/>
    <w:rsid w:val="002A7FFC"/>
    <w:rsid w:val="002B00EC"/>
    <w:rsid w:val="002B715F"/>
    <w:rsid w:val="002C385C"/>
    <w:rsid w:val="002C67C0"/>
    <w:rsid w:val="002C6A5E"/>
    <w:rsid w:val="002D12F1"/>
    <w:rsid w:val="002D77E9"/>
    <w:rsid w:val="002E5B9D"/>
    <w:rsid w:val="002E5BA7"/>
    <w:rsid w:val="002F42F3"/>
    <w:rsid w:val="002F6948"/>
    <w:rsid w:val="003013CE"/>
    <w:rsid w:val="00301524"/>
    <w:rsid w:val="00301CF7"/>
    <w:rsid w:val="00313F91"/>
    <w:rsid w:val="00314F11"/>
    <w:rsid w:val="003153F9"/>
    <w:rsid w:val="00322656"/>
    <w:rsid w:val="00326B96"/>
    <w:rsid w:val="0032738F"/>
    <w:rsid w:val="00335422"/>
    <w:rsid w:val="00335AC5"/>
    <w:rsid w:val="0033715A"/>
    <w:rsid w:val="00341FF6"/>
    <w:rsid w:val="00342309"/>
    <w:rsid w:val="003435E0"/>
    <w:rsid w:val="00350D34"/>
    <w:rsid w:val="003520F3"/>
    <w:rsid w:val="003572F9"/>
    <w:rsid w:val="00363450"/>
    <w:rsid w:val="00365002"/>
    <w:rsid w:val="00367FA2"/>
    <w:rsid w:val="00385398"/>
    <w:rsid w:val="00390A86"/>
    <w:rsid w:val="0039127B"/>
    <w:rsid w:val="00391D1E"/>
    <w:rsid w:val="003A07BF"/>
    <w:rsid w:val="003A1FAC"/>
    <w:rsid w:val="003A5641"/>
    <w:rsid w:val="003B0BF2"/>
    <w:rsid w:val="003B179A"/>
    <w:rsid w:val="003B2CC2"/>
    <w:rsid w:val="003B62A0"/>
    <w:rsid w:val="003C028D"/>
    <w:rsid w:val="003C7EB2"/>
    <w:rsid w:val="003D33CE"/>
    <w:rsid w:val="003D4EEC"/>
    <w:rsid w:val="003E0D42"/>
    <w:rsid w:val="003E2593"/>
    <w:rsid w:val="003E6E4B"/>
    <w:rsid w:val="003F6889"/>
    <w:rsid w:val="00406977"/>
    <w:rsid w:val="00406B9B"/>
    <w:rsid w:val="00414CB2"/>
    <w:rsid w:val="00416523"/>
    <w:rsid w:val="0041660B"/>
    <w:rsid w:val="00416F65"/>
    <w:rsid w:val="00422362"/>
    <w:rsid w:val="00422693"/>
    <w:rsid w:val="0042338E"/>
    <w:rsid w:val="004251CF"/>
    <w:rsid w:val="00441276"/>
    <w:rsid w:val="00442D22"/>
    <w:rsid w:val="00443121"/>
    <w:rsid w:val="00443F60"/>
    <w:rsid w:val="0044482E"/>
    <w:rsid w:val="004500F5"/>
    <w:rsid w:val="00453E42"/>
    <w:rsid w:val="00453EC2"/>
    <w:rsid w:val="00460CE2"/>
    <w:rsid w:val="004612CE"/>
    <w:rsid w:val="0047187D"/>
    <w:rsid w:val="00471933"/>
    <w:rsid w:val="004733E1"/>
    <w:rsid w:val="004742A1"/>
    <w:rsid w:val="00476939"/>
    <w:rsid w:val="00480CBC"/>
    <w:rsid w:val="00492FEE"/>
    <w:rsid w:val="0049310D"/>
    <w:rsid w:val="004975C4"/>
    <w:rsid w:val="004B096E"/>
    <w:rsid w:val="004B69A1"/>
    <w:rsid w:val="004B78D4"/>
    <w:rsid w:val="004C62DA"/>
    <w:rsid w:val="004C77B2"/>
    <w:rsid w:val="004D36CB"/>
    <w:rsid w:val="004D645D"/>
    <w:rsid w:val="004E1C27"/>
    <w:rsid w:val="004E5995"/>
    <w:rsid w:val="004F02B0"/>
    <w:rsid w:val="004F10C4"/>
    <w:rsid w:val="00500033"/>
    <w:rsid w:val="00507257"/>
    <w:rsid w:val="00510CD5"/>
    <w:rsid w:val="00513860"/>
    <w:rsid w:val="005154AC"/>
    <w:rsid w:val="005216CE"/>
    <w:rsid w:val="005301C4"/>
    <w:rsid w:val="005303CA"/>
    <w:rsid w:val="00533E98"/>
    <w:rsid w:val="005365F1"/>
    <w:rsid w:val="00547BC5"/>
    <w:rsid w:val="005535F3"/>
    <w:rsid w:val="00557127"/>
    <w:rsid w:val="0055794D"/>
    <w:rsid w:val="005623E9"/>
    <w:rsid w:val="00564CDB"/>
    <w:rsid w:val="005731D2"/>
    <w:rsid w:val="00573C71"/>
    <w:rsid w:val="00580CFD"/>
    <w:rsid w:val="00584A34"/>
    <w:rsid w:val="00586E25"/>
    <w:rsid w:val="005A677A"/>
    <w:rsid w:val="005B42D9"/>
    <w:rsid w:val="005B7BF9"/>
    <w:rsid w:val="005C02FA"/>
    <w:rsid w:val="005C28E7"/>
    <w:rsid w:val="005D2A82"/>
    <w:rsid w:val="005D4957"/>
    <w:rsid w:val="005D764E"/>
    <w:rsid w:val="005E0C8D"/>
    <w:rsid w:val="005E2D55"/>
    <w:rsid w:val="005E2E58"/>
    <w:rsid w:val="005E4717"/>
    <w:rsid w:val="005E6FE9"/>
    <w:rsid w:val="005F0CB2"/>
    <w:rsid w:val="005F6A02"/>
    <w:rsid w:val="00601226"/>
    <w:rsid w:val="00606292"/>
    <w:rsid w:val="00607761"/>
    <w:rsid w:val="00614C4D"/>
    <w:rsid w:val="006237F9"/>
    <w:rsid w:val="00626947"/>
    <w:rsid w:val="0063797D"/>
    <w:rsid w:val="00640A91"/>
    <w:rsid w:val="00642E0A"/>
    <w:rsid w:val="006440BF"/>
    <w:rsid w:val="00651F12"/>
    <w:rsid w:val="00657098"/>
    <w:rsid w:val="006610C1"/>
    <w:rsid w:val="006638C3"/>
    <w:rsid w:val="006679AA"/>
    <w:rsid w:val="0067449C"/>
    <w:rsid w:val="00676652"/>
    <w:rsid w:val="00681EFE"/>
    <w:rsid w:val="00685EAF"/>
    <w:rsid w:val="00685FEF"/>
    <w:rsid w:val="00690815"/>
    <w:rsid w:val="00693C1C"/>
    <w:rsid w:val="006A1DE2"/>
    <w:rsid w:val="006B0221"/>
    <w:rsid w:val="006B38A7"/>
    <w:rsid w:val="006B4C9E"/>
    <w:rsid w:val="006B4F53"/>
    <w:rsid w:val="006C1756"/>
    <w:rsid w:val="006D2650"/>
    <w:rsid w:val="006D787A"/>
    <w:rsid w:val="006E3862"/>
    <w:rsid w:val="006E581E"/>
    <w:rsid w:val="006F0B0D"/>
    <w:rsid w:val="006F3AA9"/>
    <w:rsid w:val="006F42CD"/>
    <w:rsid w:val="00712F91"/>
    <w:rsid w:val="007221D7"/>
    <w:rsid w:val="00726AD1"/>
    <w:rsid w:val="00727C45"/>
    <w:rsid w:val="0073499D"/>
    <w:rsid w:val="00741521"/>
    <w:rsid w:val="00751719"/>
    <w:rsid w:val="00751BFB"/>
    <w:rsid w:val="00751E3F"/>
    <w:rsid w:val="00764839"/>
    <w:rsid w:val="00770AC3"/>
    <w:rsid w:val="00771689"/>
    <w:rsid w:val="00781BBF"/>
    <w:rsid w:val="00781CC2"/>
    <w:rsid w:val="007968A6"/>
    <w:rsid w:val="007A32CA"/>
    <w:rsid w:val="007B29E2"/>
    <w:rsid w:val="007B37EC"/>
    <w:rsid w:val="007C0925"/>
    <w:rsid w:val="007C244C"/>
    <w:rsid w:val="007C39AE"/>
    <w:rsid w:val="007D0867"/>
    <w:rsid w:val="007D360E"/>
    <w:rsid w:val="007E04F8"/>
    <w:rsid w:val="007E37DA"/>
    <w:rsid w:val="007E7190"/>
    <w:rsid w:val="007E782D"/>
    <w:rsid w:val="007F23AE"/>
    <w:rsid w:val="007F3FFF"/>
    <w:rsid w:val="007F642A"/>
    <w:rsid w:val="0080246E"/>
    <w:rsid w:val="008145C9"/>
    <w:rsid w:val="0081578D"/>
    <w:rsid w:val="00833532"/>
    <w:rsid w:val="00833EBB"/>
    <w:rsid w:val="008451B3"/>
    <w:rsid w:val="0085346B"/>
    <w:rsid w:val="0086345D"/>
    <w:rsid w:val="00865855"/>
    <w:rsid w:val="00870135"/>
    <w:rsid w:val="00872F8E"/>
    <w:rsid w:val="00875E96"/>
    <w:rsid w:val="008874AE"/>
    <w:rsid w:val="00887806"/>
    <w:rsid w:val="00892848"/>
    <w:rsid w:val="008945D6"/>
    <w:rsid w:val="008B134D"/>
    <w:rsid w:val="008B173C"/>
    <w:rsid w:val="008B3681"/>
    <w:rsid w:val="008B3A25"/>
    <w:rsid w:val="008C2122"/>
    <w:rsid w:val="008D55F6"/>
    <w:rsid w:val="008D56CD"/>
    <w:rsid w:val="008D6B35"/>
    <w:rsid w:val="008E2565"/>
    <w:rsid w:val="008E4699"/>
    <w:rsid w:val="008F4ED8"/>
    <w:rsid w:val="008F6326"/>
    <w:rsid w:val="008F7682"/>
    <w:rsid w:val="00904D2F"/>
    <w:rsid w:val="00923A49"/>
    <w:rsid w:val="009330CE"/>
    <w:rsid w:val="009369EE"/>
    <w:rsid w:val="00946002"/>
    <w:rsid w:val="009536DA"/>
    <w:rsid w:val="00960B18"/>
    <w:rsid w:val="00962CB5"/>
    <w:rsid w:val="00975CD7"/>
    <w:rsid w:val="009777B3"/>
    <w:rsid w:val="00981C21"/>
    <w:rsid w:val="00987866"/>
    <w:rsid w:val="00991BA5"/>
    <w:rsid w:val="00991BE3"/>
    <w:rsid w:val="00995897"/>
    <w:rsid w:val="00997679"/>
    <w:rsid w:val="009A14A4"/>
    <w:rsid w:val="009A14CA"/>
    <w:rsid w:val="009A3AEE"/>
    <w:rsid w:val="009B38FF"/>
    <w:rsid w:val="009B463A"/>
    <w:rsid w:val="009B5969"/>
    <w:rsid w:val="009B7A6B"/>
    <w:rsid w:val="009C3BE2"/>
    <w:rsid w:val="009D2D10"/>
    <w:rsid w:val="009D4D60"/>
    <w:rsid w:val="009D597B"/>
    <w:rsid w:val="009D69C9"/>
    <w:rsid w:val="009E1DD0"/>
    <w:rsid w:val="009E3D84"/>
    <w:rsid w:val="009E667B"/>
    <w:rsid w:val="009E7B71"/>
    <w:rsid w:val="00A0020F"/>
    <w:rsid w:val="00A04CC8"/>
    <w:rsid w:val="00A10EAD"/>
    <w:rsid w:val="00A1143F"/>
    <w:rsid w:val="00A118AA"/>
    <w:rsid w:val="00A13194"/>
    <w:rsid w:val="00A14AC5"/>
    <w:rsid w:val="00A15E88"/>
    <w:rsid w:val="00A404A8"/>
    <w:rsid w:val="00A45C1B"/>
    <w:rsid w:val="00A50EC4"/>
    <w:rsid w:val="00A644A8"/>
    <w:rsid w:val="00A66B25"/>
    <w:rsid w:val="00A75A99"/>
    <w:rsid w:val="00A77E29"/>
    <w:rsid w:val="00A803E2"/>
    <w:rsid w:val="00A92382"/>
    <w:rsid w:val="00AA3069"/>
    <w:rsid w:val="00AA599C"/>
    <w:rsid w:val="00AA7C2B"/>
    <w:rsid w:val="00AB1ACD"/>
    <w:rsid w:val="00AB40E4"/>
    <w:rsid w:val="00AC2884"/>
    <w:rsid w:val="00AC735A"/>
    <w:rsid w:val="00AD4EA2"/>
    <w:rsid w:val="00AE5712"/>
    <w:rsid w:val="00AF0D4F"/>
    <w:rsid w:val="00AF1978"/>
    <w:rsid w:val="00B00354"/>
    <w:rsid w:val="00B12B67"/>
    <w:rsid w:val="00B13B79"/>
    <w:rsid w:val="00B13F75"/>
    <w:rsid w:val="00B16916"/>
    <w:rsid w:val="00B20EFC"/>
    <w:rsid w:val="00B36965"/>
    <w:rsid w:val="00B414E2"/>
    <w:rsid w:val="00B52964"/>
    <w:rsid w:val="00B53AC4"/>
    <w:rsid w:val="00B55BAF"/>
    <w:rsid w:val="00B6162B"/>
    <w:rsid w:val="00B72934"/>
    <w:rsid w:val="00B8315E"/>
    <w:rsid w:val="00B93815"/>
    <w:rsid w:val="00B970AC"/>
    <w:rsid w:val="00BA00C5"/>
    <w:rsid w:val="00BA0523"/>
    <w:rsid w:val="00BA2506"/>
    <w:rsid w:val="00BB2336"/>
    <w:rsid w:val="00BB2B1A"/>
    <w:rsid w:val="00BB2B97"/>
    <w:rsid w:val="00BB686B"/>
    <w:rsid w:val="00BC0F33"/>
    <w:rsid w:val="00BC632E"/>
    <w:rsid w:val="00BD1F61"/>
    <w:rsid w:val="00BD70CC"/>
    <w:rsid w:val="00BD7221"/>
    <w:rsid w:val="00BD7CCA"/>
    <w:rsid w:val="00BE0A9F"/>
    <w:rsid w:val="00BE1AA9"/>
    <w:rsid w:val="00BE1AF1"/>
    <w:rsid w:val="00BE4492"/>
    <w:rsid w:val="00BF04F4"/>
    <w:rsid w:val="00BF72A6"/>
    <w:rsid w:val="00BF7C6C"/>
    <w:rsid w:val="00C02A69"/>
    <w:rsid w:val="00C05353"/>
    <w:rsid w:val="00C0603A"/>
    <w:rsid w:val="00C06764"/>
    <w:rsid w:val="00C11A5D"/>
    <w:rsid w:val="00C12A58"/>
    <w:rsid w:val="00C16009"/>
    <w:rsid w:val="00C165F7"/>
    <w:rsid w:val="00C177ED"/>
    <w:rsid w:val="00C25663"/>
    <w:rsid w:val="00C257C6"/>
    <w:rsid w:val="00C26A33"/>
    <w:rsid w:val="00C31BAE"/>
    <w:rsid w:val="00C34BE3"/>
    <w:rsid w:val="00C45AE9"/>
    <w:rsid w:val="00C50C7C"/>
    <w:rsid w:val="00C563BD"/>
    <w:rsid w:val="00C61EFB"/>
    <w:rsid w:val="00C6718A"/>
    <w:rsid w:val="00C771A8"/>
    <w:rsid w:val="00C7766A"/>
    <w:rsid w:val="00C9582C"/>
    <w:rsid w:val="00CA013F"/>
    <w:rsid w:val="00CA3E97"/>
    <w:rsid w:val="00CA7F96"/>
    <w:rsid w:val="00CB7FE4"/>
    <w:rsid w:val="00CC0DC9"/>
    <w:rsid w:val="00CC0FBE"/>
    <w:rsid w:val="00CC73FB"/>
    <w:rsid w:val="00CD71E8"/>
    <w:rsid w:val="00CE4D03"/>
    <w:rsid w:val="00CE6571"/>
    <w:rsid w:val="00CE7143"/>
    <w:rsid w:val="00CF04E6"/>
    <w:rsid w:val="00CF242A"/>
    <w:rsid w:val="00CF5ABB"/>
    <w:rsid w:val="00D00C52"/>
    <w:rsid w:val="00D0531F"/>
    <w:rsid w:val="00D07B41"/>
    <w:rsid w:val="00D10D83"/>
    <w:rsid w:val="00D22AD5"/>
    <w:rsid w:val="00D238A1"/>
    <w:rsid w:val="00D26D39"/>
    <w:rsid w:val="00D33862"/>
    <w:rsid w:val="00D3544B"/>
    <w:rsid w:val="00D50B3A"/>
    <w:rsid w:val="00D73972"/>
    <w:rsid w:val="00D7669F"/>
    <w:rsid w:val="00D7773B"/>
    <w:rsid w:val="00D81324"/>
    <w:rsid w:val="00D938EE"/>
    <w:rsid w:val="00D953BA"/>
    <w:rsid w:val="00DA0E25"/>
    <w:rsid w:val="00DA67AB"/>
    <w:rsid w:val="00DA6A28"/>
    <w:rsid w:val="00DC4271"/>
    <w:rsid w:val="00DC752F"/>
    <w:rsid w:val="00DD0D45"/>
    <w:rsid w:val="00DE1304"/>
    <w:rsid w:val="00DE172F"/>
    <w:rsid w:val="00DE1A5A"/>
    <w:rsid w:val="00DF1924"/>
    <w:rsid w:val="00DF27F4"/>
    <w:rsid w:val="00E03568"/>
    <w:rsid w:val="00E05FFC"/>
    <w:rsid w:val="00E06F2A"/>
    <w:rsid w:val="00E21E64"/>
    <w:rsid w:val="00E27DAF"/>
    <w:rsid w:val="00E311BD"/>
    <w:rsid w:val="00E375CD"/>
    <w:rsid w:val="00E37E61"/>
    <w:rsid w:val="00E400DA"/>
    <w:rsid w:val="00E41373"/>
    <w:rsid w:val="00E44AEE"/>
    <w:rsid w:val="00E51617"/>
    <w:rsid w:val="00E63CD1"/>
    <w:rsid w:val="00E6712B"/>
    <w:rsid w:val="00E75C27"/>
    <w:rsid w:val="00E8435F"/>
    <w:rsid w:val="00E8459A"/>
    <w:rsid w:val="00E84C1A"/>
    <w:rsid w:val="00E87941"/>
    <w:rsid w:val="00E93C3A"/>
    <w:rsid w:val="00E948EB"/>
    <w:rsid w:val="00EA3B1E"/>
    <w:rsid w:val="00EA5249"/>
    <w:rsid w:val="00EB00E9"/>
    <w:rsid w:val="00EB5926"/>
    <w:rsid w:val="00EB63D5"/>
    <w:rsid w:val="00EE1259"/>
    <w:rsid w:val="00EE32F8"/>
    <w:rsid w:val="00EE6FF9"/>
    <w:rsid w:val="00EE7023"/>
    <w:rsid w:val="00EF0926"/>
    <w:rsid w:val="00EF4664"/>
    <w:rsid w:val="00EF67CC"/>
    <w:rsid w:val="00F05CA0"/>
    <w:rsid w:val="00F05F3D"/>
    <w:rsid w:val="00F0666E"/>
    <w:rsid w:val="00F06E0B"/>
    <w:rsid w:val="00F1278D"/>
    <w:rsid w:val="00F1736E"/>
    <w:rsid w:val="00F255EF"/>
    <w:rsid w:val="00F33BDD"/>
    <w:rsid w:val="00F451AB"/>
    <w:rsid w:val="00F45BBA"/>
    <w:rsid w:val="00F46093"/>
    <w:rsid w:val="00F52F53"/>
    <w:rsid w:val="00F53012"/>
    <w:rsid w:val="00F5541C"/>
    <w:rsid w:val="00F5783F"/>
    <w:rsid w:val="00F673B8"/>
    <w:rsid w:val="00F70E5C"/>
    <w:rsid w:val="00F74962"/>
    <w:rsid w:val="00F7592F"/>
    <w:rsid w:val="00F768FF"/>
    <w:rsid w:val="00F80EC9"/>
    <w:rsid w:val="00F87BEA"/>
    <w:rsid w:val="00F93E2F"/>
    <w:rsid w:val="00FA3F9E"/>
    <w:rsid w:val="00FB1627"/>
    <w:rsid w:val="00FB1941"/>
    <w:rsid w:val="00FB286C"/>
    <w:rsid w:val="00FB34F9"/>
    <w:rsid w:val="00FB7890"/>
    <w:rsid w:val="00FC0675"/>
    <w:rsid w:val="00FC3039"/>
    <w:rsid w:val="00FC3D98"/>
    <w:rsid w:val="00FD0D2C"/>
    <w:rsid w:val="00FD108E"/>
    <w:rsid w:val="00FD797E"/>
    <w:rsid w:val="00FD7C0E"/>
    <w:rsid w:val="00FE657E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5F3"/>
    <w:pPr>
      <w:suppressAutoHyphens/>
      <w:spacing w:after="200" w:line="276" w:lineRule="auto"/>
    </w:pPr>
    <w:rPr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D108E"/>
    <w:pPr>
      <w:keepNext/>
      <w:suppressAutoHyphens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D108E"/>
    <w:pPr>
      <w:keepNext/>
      <w:suppressAutoHyphens w:val="0"/>
      <w:spacing w:after="0" w:line="240" w:lineRule="auto"/>
      <w:ind w:firstLine="3402"/>
      <w:jc w:val="both"/>
      <w:outlineLvl w:val="8"/>
    </w:pPr>
    <w:rPr>
      <w:rFonts w:ascii="Bookman Old Style" w:hAnsi="Bookman Old Style" w:cs="Times New Roman"/>
      <w:b/>
      <w:bCs/>
      <w:sz w:val="2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F67CC"/>
    <w:rPr>
      <w:rFonts w:ascii="Arial" w:hAnsi="Arial"/>
      <w:sz w:val="24"/>
    </w:rPr>
  </w:style>
  <w:style w:type="character" w:customStyle="1" w:styleId="WW8Num1z1">
    <w:name w:val="WW8Num1z1"/>
    <w:rsid w:val="00EF67CC"/>
    <w:rPr>
      <w:rFonts w:ascii="Times New Roman" w:hAnsi="Times New Roman"/>
      <w:sz w:val="24"/>
    </w:rPr>
  </w:style>
  <w:style w:type="character" w:customStyle="1" w:styleId="Fontepargpadro8">
    <w:name w:val="Fonte parág. padrão8"/>
    <w:rsid w:val="00EF67CC"/>
  </w:style>
  <w:style w:type="character" w:customStyle="1" w:styleId="Absatz-Standardschriftart">
    <w:name w:val="Absatz-Standardschriftart"/>
    <w:rsid w:val="00EF67CC"/>
  </w:style>
  <w:style w:type="character" w:customStyle="1" w:styleId="Fontepargpadro7">
    <w:name w:val="Fonte parág. padrão7"/>
    <w:rsid w:val="00EF67CC"/>
  </w:style>
  <w:style w:type="character" w:customStyle="1" w:styleId="WW-Absatz-Standardschriftart">
    <w:name w:val="WW-Absatz-Standardschriftart"/>
    <w:rsid w:val="00EF67CC"/>
  </w:style>
  <w:style w:type="character" w:customStyle="1" w:styleId="Fontepargpadro6">
    <w:name w:val="Fonte parág. padrão6"/>
    <w:rsid w:val="00EF67CC"/>
  </w:style>
  <w:style w:type="character" w:customStyle="1" w:styleId="WW8Num2z0">
    <w:name w:val="WW8Num2z0"/>
    <w:rsid w:val="00EF67CC"/>
    <w:rPr>
      <w:rFonts w:ascii="Arial" w:hAnsi="Arial"/>
      <w:sz w:val="24"/>
    </w:rPr>
  </w:style>
  <w:style w:type="character" w:customStyle="1" w:styleId="WW8Num2z1">
    <w:name w:val="WW8Num2z1"/>
    <w:rsid w:val="00EF67CC"/>
    <w:rPr>
      <w:rFonts w:ascii="Times New Roman" w:hAnsi="Times New Roman"/>
      <w:sz w:val="24"/>
    </w:rPr>
  </w:style>
  <w:style w:type="character" w:customStyle="1" w:styleId="WW8Num3z0">
    <w:name w:val="WW8Num3z0"/>
    <w:rsid w:val="00EF67CC"/>
    <w:rPr>
      <w:rFonts w:ascii="Arial" w:hAnsi="Arial"/>
      <w:sz w:val="24"/>
    </w:rPr>
  </w:style>
  <w:style w:type="character" w:customStyle="1" w:styleId="WW8Num3z1">
    <w:name w:val="WW8Num3z1"/>
    <w:rsid w:val="00EF67CC"/>
    <w:rPr>
      <w:rFonts w:ascii="Times New Roman" w:hAnsi="Times New Roman"/>
      <w:sz w:val="24"/>
    </w:rPr>
  </w:style>
  <w:style w:type="character" w:customStyle="1" w:styleId="WW8Num6z0">
    <w:name w:val="WW8Num6z0"/>
    <w:rsid w:val="00EF67CC"/>
    <w:rPr>
      <w:rFonts w:ascii="Times New Roman" w:hAnsi="Times New Roman"/>
      <w:b/>
      <w:sz w:val="24"/>
    </w:rPr>
  </w:style>
  <w:style w:type="character" w:customStyle="1" w:styleId="WW8Num6z1">
    <w:name w:val="WW8Num6z1"/>
    <w:rsid w:val="00EF67CC"/>
    <w:rPr>
      <w:rFonts w:ascii="Times New Roman" w:hAnsi="Times New Roman"/>
      <w:sz w:val="24"/>
    </w:rPr>
  </w:style>
  <w:style w:type="character" w:customStyle="1" w:styleId="Fontepargpadro5">
    <w:name w:val="Fonte parág. padrão5"/>
    <w:rsid w:val="00EF67CC"/>
  </w:style>
  <w:style w:type="character" w:customStyle="1" w:styleId="WW-Absatz-Standardschriftart1">
    <w:name w:val="WW-Absatz-Standardschriftart1"/>
    <w:rsid w:val="00EF67CC"/>
  </w:style>
  <w:style w:type="character" w:customStyle="1" w:styleId="WW-Absatz-Standardschriftart11">
    <w:name w:val="WW-Absatz-Standardschriftart11"/>
    <w:rsid w:val="00EF67CC"/>
  </w:style>
  <w:style w:type="character" w:customStyle="1" w:styleId="WW-Absatz-Standardschriftart111">
    <w:name w:val="WW-Absatz-Standardschriftart111"/>
    <w:rsid w:val="00EF67CC"/>
  </w:style>
  <w:style w:type="character" w:customStyle="1" w:styleId="WW-Absatz-Standardschriftart1111">
    <w:name w:val="WW-Absatz-Standardschriftart1111"/>
    <w:rsid w:val="00EF67CC"/>
  </w:style>
  <w:style w:type="character" w:customStyle="1" w:styleId="WW-Absatz-Standardschriftart11111">
    <w:name w:val="WW-Absatz-Standardschriftart11111"/>
    <w:rsid w:val="00EF67CC"/>
  </w:style>
  <w:style w:type="character" w:customStyle="1" w:styleId="WW-Absatz-Standardschriftart111111">
    <w:name w:val="WW-Absatz-Standardschriftart111111"/>
    <w:rsid w:val="00EF67CC"/>
  </w:style>
  <w:style w:type="character" w:customStyle="1" w:styleId="Fontepargpadro4">
    <w:name w:val="Fonte parág. padrão4"/>
    <w:rsid w:val="00EF67CC"/>
  </w:style>
  <w:style w:type="character" w:customStyle="1" w:styleId="WW-Absatz-Standardschriftart1111111">
    <w:name w:val="WW-Absatz-Standardschriftart1111111"/>
    <w:rsid w:val="00EF67CC"/>
  </w:style>
  <w:style w:type="character" w:customStyle="1" w:styleId="Fontepargpadro3">
    <w:name w:val="Fonte parág. padrão3"/>
    <w:rsid w:val="00EF67CC"/>
  </w:style>
  <w:style w:type="character" w:customStyle="1" w:styleId="WW-Absatz-Standardschriftart11111111">
    <w:name w:val="WW-Absatz-Standardschriftart11111111"/>
    <w:rsid w:val="00EF67CC"/>
  </w:style>
  <w:style w:type="character" w:customStyle="1" w:styleId="WW-Absatz-Standardschriftart111111111">
    <w:name w:val="WW-Absatz-Standardschriftart111111111"/>
    <w:rsid w:val="00EF67CC"/>
  </w:style>
  <w:style w:type="character" w:customStyle="1" w:styleId="WW-Absatz-Standardschriftart1111111111">
    <w:name w:val="WW-Absatz-Standardschriftart1111111111"/>
    <w:rsid w:val="00EF67CC"/>
  </w:style>
  <w:style w:type="character" w:customStyle="1" w:styleId="Fontepargpadro2">
    <w:name w:val="Fonte parág. padrão2"/>
    <w:rsid w:val="00EF67CC"/>
  </w:style>
  <w:style w:type="character" w:customStyle="1" w:styleId="WW8Num4z0">
    <w:name w:val="WW8Num4z0"/>
    <w:rsid w:val="00EF67CC"/>
    <w:rPr>
      <w:rFonts w:ascii="Arial" w:hAnsi="Arial"/>
      <w:sz w:val="24"/>
    </w:rPr>
  </w:style>
  <w:style w:type="character" w:customStyle="1" w:styleId="WW8Num4z1">
    <w:name w:val="WW8Num4z1"/>
    <w:rsid w:val="00EF67CC"/>
    <w:rPr>
      <w:rFonts w:ascii="Times New Roman" w:hAnsi="Times New Roman"/>
      <w:sz w:val="24"/>
    </w:rPr>
  </w:style>
  <w:style w:type="character" w:customStyle="1" w:styleId="WW8Num7z0">
    <w:name w:val="WW8Num7z0"/>
    <w:rsid w:val="00EF67CC"/>
    <w:rPr>
      <w:rFonts w:ascii="Arial" w:hAnsi="Arial"/>
      <w:sz w:val="24"/>
    </w:rPr>
  </w:style>
  <w:style w:type="character" w:customStyle="1" w:styleId="WW8Num7z1">
    <w:name w:val="WW8Num7z1"/>
    <w:rsid w:val="00EF67CC"/>
    <w:rPr>
      <w:rFonts w:ascii="Times New Roman" w:hAnsi="Times New Roman"/>
      <w:sz w:val="24"/>
    </w:rPr>
  </w:style>
  <w:style w:type="character" w:customStyle="1" w:styleId="WW8Num8z0">
    <w:name w:val="WW8Num8z0"/>
    <w:rsid w:val="00EF67CC"/>
    <w:rPr>
      <w:color w:val="000000"/>
    </w:rPr>
  </w:style>
  <w:style w:type="character" w:customStyle="1" w:styleId="WW8Num9z0">
    <w:name w:val="WW8Num9z0"/>
    <w:rsid w:val="00EF67CC"/>
    <w:rPr>
      <w:rFonts w:ascii="Arial" w:hAnsi="Arial"/>
      <w:sz w:val="24"/>
    </w:rPr>
  </w:style>
  <w:style w:type="character" w:customStyle="1" w:styleId="WW8Num9z1">
    <w:name w:val="WW8Num9z1"/>
    <w:rsid w:val="00EF67CC"/>
    <w:rPr>
      <w:rFonts w:ascii="Times New Roman" w:hAnsi="Times New Roman"/>
      <w:sz w:val="24"/>
    </w:rPr>
  </w:style>
  <w:style w:type="character" w:customStyle="1" w:styleId="WW8Num11z0">
    <w:name w:val="WW8Num11z0"/>
    <w:rsid w:val="00EF67CC"/>
    <w:rPr>
      <w:color w:val="000000"/>
    </w:rPr>
  </w:style>
  <w:style w:type="character" w:customStyle="1" w:styleId="WW8Num12z0">
    <w:name w:val="WW8Num12z0"/>
    <w:rsid w:val="00EF67CC"/>
    <w:rPr>
      <w:color w:val="000000"/>
    </w:rPr>
  </w:style>
  <w:style w:type="character" w:customStyle="1" w:styleId="Fontepargpadro1">
    <w:name w:val="Fonte parág. padrão1"/>
    <w:rsid w:val="00EF67CC"/>
  </w:style>
  <w:style w:type="character" w:customStyle="1" w:styleId="CharChar2">
    <w:name w:val="Char Char2"/>
    <w:rsid w:val="00EF67CC"/>
    <w:rPr>
      <w:sz w:val="22"/>
    </w:rPr>
  </w:style>
  <w:style w:type="character" w:customStyle="1" w:styleId="CharChar1">
    <w:name w:val="Char Char1"/>
    <w:rsid w:val="00EF67CC"/>
    <w:rPr>
      <w:sz w:val="22"/>
    </w:rPr>
  </w:style>
  <w:style w:type="character" w:styleId="Hyperlink">
    <w:name w:val="Hyperlink"/>
    <w:uiPriority w:val="99"/>
    <w:rsid w:val="00EF67CC"/>
    <w:rPr>
      <w:rFonts w:cs="Times New Roman"/>
      <w:color w:val="0000FF"/>
      <w:u w:val="single"/>
    </w:rPr>
  </w:style>
  <w:style w:type="character" w:customStyle="1" w:styleId="CharChar">
    <w:name w:val="Char Char"/>
    <w:rsid w:val="00EF67CC"/>
    <w:rPr>
      <w:rFonts w:ascii="Cambria" w:hAnsi="Cambria"/>
      <w:sz w:val="24"/>
    </w:rPr>
  </w:style>
  <w:style w:type="character" w:customStyle="1" w:styleId="Smbolosdenumerao">
    <w:name w:val="Símbolos de numeração"/>
    <w:rsid w:val="00EF67CC"/>
  </w:style>
  <w:style w:type="character" w:customStyle="1" w:styleId="TextodebaloChar">
    <w:name w:val="Texto de balão Char"/>
    <w:rsid w:val="00EF67CC"/>
    <w:rPr>
      <w:rFonts w:ascii="Tahoma" w:hAnsi="Tahoma"/>
      <w:sz w:val="16"/>
    </w:rPr>
  </w:style>
  <w:style w:type="character" w:customStyle="1" w:styleId="TtuloChar">
    <w:name w:val="Título Char"/>
    <w:rsid w:val="00EF67CC"/>
    <w:rPr>
      <w:rFonts w:ascii="Arial" w:eastAsia="Microsoft YaHei" w:hAnsi="Arial"/>
      <w:sz w:val="28"/>
    </w:rPr>
  </w:style>
  <w:style w:type="paragraph" w:customStyle="1" w:styleId="Ttulo8">
    <w:name w:val="Título8"/>
    <w:basedOn w:val="Ttulo7"/>
    <w:next w:val="Subttulo"/>
    <w:rsid w:val="00EF67CC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EF67CC"/>
    <w:pPr>
      <w:spacing w:after="120"/>
    </w:pPr>
    <w:rPr>
      <w:rFonts w:cs="Times New Roman"/>
      <w:sz w:val="20"/>
      <w:szCs w:val="20"/>
    </w:rPr>
  </w:style>
  <w:style w:type="character" w:customStyle="1" w:styleId="CorpodetextoChar">
    <w:name w:val="Corpo de texto Char"/>
    <w:link w:val="Corpodetexto"/>
    <w:uiPriority w:val="99"/>
    <w:locked/>
    <w:rsid w:val="00EF67CC"/>
    <w:rPr>
      <w:rFonts w:ascii="Calibri" w:hAnsi="Calibri" w:cs="Calibri"/>
      <w:lang w:eastAsia="zh-CN"/>
    </w:rPr>
  </w:style>
  <w:style w:type="paragraph" w:styleId="Lista">
    <w:name w:val="List"/>
    <w:basedOn w:val="Corpodetexto"/>
    <w:uiPriority w:val="99"/>
    <w:rsid w:val="00EF67CC"/>
    <w:rPr>
      <w:rFonts w:cs="Mangal"/>
    </w:rPr>
  </w:style>
  <w:style w:type="paragraph" w:styleId="Legenda">
    <w:name w:val="caption"/>
    <w:basedOn w:val="Normal"/>
    <w:uiPriority w:val="35"/>
    <w:qFormat/>
    <w:rsid w:val="00EF67C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EF67CC"/>
    <w:pPr>
      <w:suppressLineNumbers/>
    </w:pPr>
    <w:rPr>
      <w:rFonts w:cs="Mangal"/>
    </w:rPr>
  </w:style>
  <w:style w:type="paragraph" w:customStyle="1" w:styleId="Ttulo7">
    <w:name w:val="Título7"/>
    <w:basedOn w:val="Normal"/>
    <w:next w:val="Corpodetexto"/>
    <w:rsid w:val="00EF6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67CC"/>
    <w:pPr>
      <w:spacing w:after="60"/>
      <w:jc w:val="center"/>
    </w:pPr>
    <w:rPr>
      <w:rFonts w:ascii="Cambria" w:hAnsi="Cambria" w:cs="Times New Roman"/>
      <w:sz w:val="24"/>
      <w:szCs w:val="24"/>
    </w:rPr>
  </w:style>
  <w:style w:type="character" w:customStyle="1" w:styleId="SubttuloChar">
    <w:name w:val="Subtítulo Char"/>
    <w:link w:val="Subttulo"/>
    <w:uiPriority w:val="11"/>
    <w:locked/>
    <w:rsid w:val="00EF67CC"/>
    <w:rPr>
      <w:rFonts w:ascii="Cambria" w:hAnsi="Cambria" w:cs="Times New Roman"/>
      <w:sz w:val="24"/>
      <w:szCs w:val="24"/>
      <w:lang w:eastAsia="zh-CN"/>
    </w:rPr>
  </w:style>
  <w:style w:type="paragraph" w:customStyle="1" w:styleId="Legenda7">
    <w:name w:val="Legenda7"/>
    <w:basedOn w:val="Normal"/>
    <w:rsid w:val="00EF67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6">
    <w:name w:val="Título6"/>
    <w:basedOn w:val="Normal"/>
    <w:next w:val="Corpodetexto"/>
    <w:rsid w:val="00EF6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"/>
    <w:rsid w:val="00EF67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">
    <w:name w:val="Título4"/>
    <w:basedOn w:val="Normal"/>
    <w:next w:val="Corpodetexto"/>
    <w:rsid w:val="00EF6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">
    <w:name w:val="Título5"/>
    <w:basedOn w:val="Ttulo4"/>
    <w:next w:val="Subttulo"/>
    <w:rsid w:val="00EF67CC"/>
  </w:style>
  <w:style w:type="paragraph" w:customStyle="1" w:styleId="Legenda5">
    <w:name w:val="Legenda5"/>
    <w:basedOn w:val="Normal"/>
    <w:rsid w:val="00EF67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"/>
    <w:rsid w:val="00EF67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rsid w:val="00EF6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rsid w:val="00EF67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rsid w:val="00EF6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EF67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EF6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EF67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aragraphStyle">
    <w:name w:val="Paragraph Style"/>
    <w:rsid w:val="00EF67CC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Centered">
    <w:name w:val="Centered"/>
    <w:rsid w:val="00EF67CC"/>
    <w:pPr>
      <w:suppressAutoHyphens/>
      <w:autoSpaceDE w:val="0"/>
      <w:jc w:val="center"/>
    </w:pPr>
    <w:rPr>
      <w:rFonts w:ascii="Arial" w:hAnsi="Arial" w:cs="Arial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EF67CC"/>
    <w:pPr>
      <w:ind w:left="708"/>
    </w:pPr>
  </w:style>
  <w:style w:type="paragraph" w:styleId="Cabealho">
    <w:name w:val="header"/>
    <w:basedOn w:val="Normal"/>
    <w:link w:val="CabealhoChar"/>
    <w:uiPriority w:val="99"/>
    <w:rsid w:val="00EF67CC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EF67CC"/>
    <w:rPr>
      <w:rFonts w:ascii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rsid w:val="00EF67CC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EF67CC"/>
    <w:rPr>
      <w:rFonts w:ascii="Calibri" w:hAnsi="Calibri" w:cs="Calibri"/>
      <w:lang w:eastAsia="zh-CN"/>
    </w:rPr>
  </w:style>
  <w:style w:type="paragraph" w:customStyle="1" w:styleId="Contedodetabela">
    <w:name w:val="Conteúdo de tabela"/>
    <w:basedOn w:val="Normal"/>
    <w:rsid w:val="00EF67CC"/>
    <w:pPr>
      <w:suppressLineNumbers/>
    </w:pPr>
  </w:style>
  <w:style w:type="paragraph" w:customStyle="1" w:styleId="Contedodatabela">
    <w:name w:val="Conteúdo da tabela"/>
    <w:basedOn w:val="Normal"/>
    <w:rsid w:val="00EF67CC"/>
    <w:pPr>
      <w:suppressLineNumbers/>
    </w:pPr>
  </w:style>
  <w:style w:type="paragraph" w:customStyle="1" w:styleId="Ttulodetabela">
    <w:name w:val="Título de tabela"/>
    <w:basedOn w:val="Contedodetabela"/>
    <w:rsid w:val="00EF67CC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1"/>
    <w:uiPriority w:val="99"/>
    <w:rsid w:val="00EF67C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1">
    <w:name w:val="Texto de balão Char1"/>
    <w:link w:val="Textodebalo"/>
    <w:uiPriority w:val="99"/>
    <w:locked/>
    <w:rsid w:val="00EF67CC"/>
    <w:rPr>
      <w:rFonts w:ascii="Tahoma" w:hAnsi="Tahoma" w:cs="Times New Roman"/>
      <w:sz w:val="16"/>
      <w:szCs w:val="16"/>
      <w:lang w:eastAsia="zh-CN"/>
    </w:rPr>
  </w:style>
  <w:style w:type="paragraph" w:customStyle="1" w:styleId="Default">
    <w:name w:val="Default"/>
    <w:rsid w:val="00F530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DA6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">
    <w:name w:val="Padr鉶"/>
    <w:rsid w:val="009B38FF"/>
    <w:pPr>
      <w:widowControl w:val="0"/>
      <w:autoSpaceDN w:val="0"/>
      <w:adjustRightInd w:val="0"/>
      <w:spacing w:after="200" w:line="276" w:lineRule="auto"/>
    </w:pPr>
    <w:rPr>
      <w:kern w:val="1"/>
      <w:sz w:val="22"/>
      <w:szCs w:val="22"/>
      <w:lang w:eastAsia="zh-CN"/>
    </w:rPr>
  </w:style>
  <w:style w:type="character" w:customStyle="1" w:styleId="Ttulo1Char">
    <w:name w:val="Título 1 Char"/>
    <w:link w:val="Ttulo1"/>
    <w:rsid w:val="00FD108E"/>
    <w:rPr>
      <w:rFonts w:ascii="Times New Roman" w:hAnsi="Times New Roman" w:cs="Times New Roman"/>
      <w:b/>
    </w:rPr>
  </w:style>
  <w:style w:type="character" w:customStyle="1" w:styleId="Ttulo9Char">
    <w:name w:val="Título 9 Char"/>
    <w:link w:val="Ttulo9"/>
    <w:rsid w:val="00FD108E"/>
    <w:rPr>
      <w:rFonts w:ascii="Bookman Old Style" w:hAnsi="Bookman Old Style" w:cs="Times New Roman"/>
      <w:b/>
      <w:bCs/>
      <w:sz w:val="26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520F3"/>
    <w:pPr>
      <w:spacing w:after="120"/>
    </w:pPr>
    <w:rPr>
      <w:rFonts w:cs="Times New Roman"/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520F3"/>
    <w:rPr>
      <w:sz w:val="16"/>
      <w:szCs w:val="16"/>
      <w:lang w:eastAsia="zh-CN"/>
    </w:rPr>
  </w:style>
  <w:style w:type="paragraph" w:customStyle="1" w:styleId="Standard">
    <w:name w:val="Standard"/>
    <w:rsid w:val="00442D22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22"/>
      <w:szCs w:val="22"/>
      <w:lang w:eastAsia="zh-CN"/>
    </w:rPr>
  </w:style>
  <w:style w:type="numbering" w:customStyle="1" w:styleId="WW8Num16">
    <w:name w:val="WW8Num16"/>
    <w:basedOn w:val="Semlista"/>
    <w:rsid w:val="00442D22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B462-9CC0-45BA-ADE8-2E9652C9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andreia.silveira</cp:lastModifiedBy>
  <cp:revision>3</cp:revision>
  <cp:lastPrinted>2018-09-24T19:09:00Z</cp:lastPrinted>
  <dcterms:created xsi:type="dcterms:W3CDTF">2018-09-24T19:08:00Z</dcterms:created>
  <dcterms:modified xsi:type="dcterms:W3CDTF">2018-09-24T19:09:00Z</dcterms:modified>
</cp:coreProperties>
</file>